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CC" w:rsidRDefault="00A47BCC" w:rsidP="00836263">
      <w:pPr>
        <w:keepNext/>
        <w:widowControl w:val="0"/>
        <w:suppressAutoHyphens w:val="0"/>
        <w:spacing w:line="264" w:lineRule="auto"/>
        <w:jc w:val="center"/>
      </w:pPr>
    </w:p>
    <w:p w:rsidR="00E60DF4" w:rsidRPr="003106DC" w:rsidRDefault="00E60DF4" w:rsidP="00E60DF4">
      <w:pPr>
        <w:keepNext/>
        <w:widowControl w:val="0"/>
        <w:suppressAutoHyphens w:val="0"/>
        <w:jc w:val="center"/>
      </w:pPr>
      <w:proofErr w:type="gramStart"/>
      <w:r w:rsidRPr="003106DC">
        <w:t>П</w:t>
      </w:r>
      <w:proofErr w:type="gramEnd"/>
      <w:r w:rsidRPr="003106DC">
        <w:t xml:space="preserve"> Р О Т О К О Л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заседания антинаркотической комиссии муниципального образования – 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городской округ город Рязань 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3106DC" w:rsidTr="00482442">
        <w:trPr>
          <w:jc w:val="center"/>
        </w:trPr>
        <w:tc>
          <w:tcPr>
            <w:tcW w:w="2847" w:type="dxa"/>
          </w:tcPr>
          <w:p w:rsidR="00E60DF4" w:rsidRPr="003106DC" w:rsidRDefault="00E60DF4" w:rsidP="00482442">
            <w:pPr>
              <w:keepNext/>
              <w:widowControl w:val="0"/>
              <w:suppressAutoHyphens w:val="0"/>
            </w:pPr>
            <w:r w:rsidRPr="003106DC">
              <w:t>г. Рязань</w:t>
            </w:r>
          </w:p>
        </w:tc>
        <w:tc>
          <w:tcPr>
            <w:tcW w:w="7570" w:type="dxa"/>
          </w:tcPr>
          <w:p w:rsidR="00E60DF4" w:rsidRPr="003106DC" w:rsidRDefault="00E60DF4" w:rsidP="0089526A">
            <w:pPr>
              <w:keepNext/>
              <w:widowControl w:val="0"/>
              <w:suppressAutoHyphens w:val="0"/>
              <w:jc w:val="right"/>
            </w:pPr>
            <w:r w:rsidRPr="003106DC">
              <w:t xml:space="preserve">от </w:t>
            </w:r>
            <w:r w:rsidR="0089526A">
              <w:t>25 сентябр</w:t>
            </w:r>
            <w:r w:rsidR="00E512DE">
              <w:t>я</w:t>
            </w:r>
            <w:r w:rsidRPr="003106DC">
              <w:t xml:space="preserve">  20</w:t>
            </w:r>
            <w:r w:rsidR="00E512DE">
              <w:t>20</w:t>
            </w:r>
            <w:r w:rsidRPr="003106DC">
              <w:t xml:space="preserve"> года № </w:t>
            </w:r>
            <w:r w:rsidR="0089526A">
              <w:t>2</w:t>
            </w:r>
          </w:p>
        </w:tc>
      </w:tr>
    </w:tbl>
    <w:p w:rsidR="00E60DF4" w:rsidRPr="003106DC" w:rsidRDefault="00E60DF4" w:rsidP="00E60DF4">
      <w:pPr>
        <w:keepNext/>
        <w:widowControl w:val="0"/>
        <w:suppressAutoHyphens w:val="0"/>
        <w:jc w:val="center"/>
      </w:pPr>
    </w:p>
    <w:p w:rsidR="00E60DF4" w:rsidRPr="003106DC" w:rsidRDefault="00E60DF4" w:rsidP="00E60DF4">
      <w:pPr>
        <w:keepNext/>
        <w:widowControl w:val="0"/>
        <w:suppressAutoHyphens w:val="0"/>
        <w:jc w:val="center"/>
      </w:pP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ПРЕДСЕДАТЕЛЬСТВОВАЛ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 xml:space="preserve">глава администрации, председатель комиссии 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Е.Б. Сорокина</w:t>
      </w:r>
    </w:p>
    <w:p w:rsidR="00E60DF4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  <w:r w:rsidRPr="009E734A">
        <w:t>Присутствовали:</w:t>
      </w: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9E734A" w:rsidRPr="009E734A" w:rsidTr="00482442">
        <w:tc>
          <w:tcPr>
            <w:tcW w:w="4077" w:type="dxa"/>
            <w:shd w:val="clear" w:color="auto" w:fill="auto"/>
          </w:tcPr>
          <w:p w:rsidR="00E60DF4" w:rsidRPr="009E734A" w:rsidRDefault="00E60DF4" w:rsidP="00482442">
            <w:pPr>
              <w:keepNext/>
              <w:widowControl w:val="0"/>
              <w:suppressAutoHyphens w:val="0"/>
              <w:snapToGrid w:val="0"/>
            </w:pPr>
            <w:r w:rsidRPr="009E734A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9E734A" w:rsidRDefault="00E60DF4" w:rsidP="00482442">
            <w:pPr>
              <w:keepNext/>
              <w:widowControl w:val="0"/>
              <w:suppressAutoHyphens w:val="0"/>
              <w:snapToGrid w:val="0"/>
              <w:jc w:val="both"/>
            </w:pPr>
            <w:r w:rsidRPr="009E734A">
              <w:t>-</w:t>
            </w:r>
          </w:p>
        </w:tc>
        <w:tc>
          <w:tcPr>
            <w:tcW w:w="5953" w:type="dxa"/>
            <w:shd w:val="clear" w:color="auto" w:fill="auto"/>
          </w:tcPr>
          <w:p w:rsidR="009E734A" w:rsidRPr="009E734A" w:rsidRDefault="00E60DF4" w:rsidP="009E734A">
            <w:r w:rsidRPr="009E734A">
              <w:t xml:space="preserve">Абрамов С.Ю., Бандуркина Т.С., Батурина А.Е., </w:t>
            </w:r>
            <w:proofErr w:type="spellStart"/>
            <w:r w:rsidR="009E734A" w:rsidRPr="009E734A">
              <w:rPr>
                <w:bCs/>
              </w:rPr>
              <w:t>Бобкова</w:t>
            </w:r>
            <w:proofErr w:type="spellEnd"/>
            <w:r w:rsidR="009E734A" w:rsidRPr="009E734A">
              <w:rPr>
                <w:bCs/>
              </w:rPr>
              <w:t xml:space="preserve"> М.В., </w:t>
            </w:r>
            <w:r w:rsidRPr="009E734A">
              <w:t xml:space="preserve">Васильева К.А., </w:t>
            </w:r>
            <w:r w:rsidR="009E734A" w:rsidRPr="009E734A">
              <w:t xml:space="preserve">Власова Е.С., </w:t>
            </w:r>
          </w:p>
          <w:p w:rsidR="00E60DF4" w:rsidRPr="009E734A" w:rsidRDefault="009E734A" w:rsidP="009E734A">
            <w:r w:rsidRPr="009E734A">
              <w:t xml:space="preserve">Донсков Д.А., Жукова Н.А, </w:t>
            </w:r>
            <w:r w:rsidR="00E60DF4" w:rsidRPr="009E734A">
              <w:t xml:space="preserve"> </w:t>
            </w:r>
            <w:proofErr w:type="spellStart"/>
            <w:r w:rsidR="00E60DF4" w:rsidRPr="009E734A">
              <w:rPr>
                <w:bCs/>
              </w:rPr>
              <w:t>Карташева</w:t>
            </w:r>
            <w:proofErr w:type="spellEnd"/>
            <w:r w:rsidR="00E60DF4" w:rsidRPr="009E734A">
              <w:rPr>
                <w:bCs/>
              </w:rPr>
              <w:t xml:space="preserve"> Т.И., Корольков В.С., </w:t>
            </w:r>
            <w:proofErr w:type="spellStart"/>
            <w:r w:rsidR="00E60DF4" w:rsidRPr="009E734A">
              <w:rPr>
                <w:bCs/>
              </w:rPr>
              <w:t>Милешкина</w:t>
            </w:r>
            <w:proofErr w:type="spellEnd"/>
            <w:r w:rsidR="00E60DF4" w:rsidRPr="009E734A">
              <w:rPr>
                <w:bCs/>
              </w:rPr>
              <w:t xml:space="preserve"> М.В., </w:t>
            </w:r>
            <w:proofErr w:type="spellStart"/>
            <w:r w:rsidRPr="009E734A">
              <w:rPr>
                <w:bCs/>
              </w:rPr>
              <w:t>Репников</w:t>
            </w:r>
            <w:proofErr w:type="spellEnd"/>
            <w:r w:rsidRPr="009E734A">
              <w:rPr>
                <w:bCs/>
              </w:rPr>
              <w:t xml:space="preserve"> Д.А., Сарычев В.В., </w:t>
            </w:r>
            <w:r w:rsidRPr="009E734A">
              <w:t>Сосунов</w:t>
            </w:r>
            <w:r w:rsidRPr="009E734A">
              <w:rPr>
                <w:bCs/>
              </w:rPr>
              <w:t xml:space="preserve"> К.О., </w:t>
            </w:r>
            <w:r w:rsidR="00E60DF4" w:rsidRPr="009E734A">
              <w:rPr>
                <w:bCs/>
              </w:rPr>
              <w:t xml:space="preserve">Федосеев </w:t>
            </w:r>
            <w:r w:rsidR="00E60DF4" w:rsidRPr="009E734A">
              <w:t>И.А., Щербакова И.И.</w:t>
            </w:r>
            <w:r w:rsidRPr="009E734A">
              <w:t xml:space="preserve">, </w:t>
            </w:r>
            <w:r w:rsidRPr="009E734A">
              <w:rPr>
                <w:bCs/>
              </w:rPr>
              <w:t>Юрин А.А.</w:t>
            </w:r>
          </w:p>
        </w:tc>
      </w:tr>
    </w:tbl>
    <w:p w:rsidR="00E60DF4" w:rsidRDefault="00E60DF4" w:rsidP="00836263">
      <w:pPr>
        <w:keepNext/>
        <w:widowControl w:val="0"/>
        <w:suppressAutoHyphens w:val="0"/>
        <w:spacing w:line="264" w:lineRule="auto"/>
        <w:jc w:val="center"/>
      </w:pP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9526A" w:rsidRPr="00B810E6" w:rsidTr="00A169D4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9526A" w:rsidRPr="00B810E6" w:rsidRDefault="0089526A" w:rsidP="00A169D4">
            <w:pPr>
              <w:keepNext/>
              <w:widowControl w:val="0"/>
              <w:suppressAutoHyphens w:val="0"/>
              <w:spacing w:line="264" w:lineRule="auto"/>
              <w:ind w:firstLine="709"/>
              <w:jc w:val="both"/>
              <w:rPr>
                <w:b/>
              </w:rPr>
            </w:pPr>
            <w:r w:rsidRPr="00B810E6">
              <w:rPr>
                <w:b/>
                <w:lang w:val="en-US"/>
              </w:rPr>
              <w:t>I</w:t>
            </w:r>
            <w:r w:rsidRPr="00B810E6">
              <w:rPr>
                <w:b/>
              </w:rPr>
              <w:t xml:space="preserve">. О результатах деятельности УМВД России по Рязанской области </w:t>
            </w:r>
            <w:r>
              <w:rPr>
                <w:b/>
              </w:rPr>
              <w:br/>
            </w:r>
            <w:r w:rsidRPr="00B810E6">
              <w:rPr>
                <w:b/>
              </w:rPr>
              <w:t>по противодействию незаконному обороту наркотиков</w:t>
            </w:r>
            <w:r w:rsidRPr="00B810E6">
              <w:rPr>
                <w:b/>
                <w:bCs/>
              </w:rPr>
              <w:t>.</w:t>
            </w:r>
          </w:p>
        </w:tc>
      </w:tr>
    </w:tbl>
    <w:p w:rsidR="0089526A" w:rsidRPr="00293E51" w:rsidRDefault="0089526A" w:rsidP="0089526A">
      <w:pPr>
        <w:keepNext/>
        <w:widowControl w:val="0"/>
        <w:suppressAutoHyphens w:val="0"/>
        <w:spacing w:line="264" w:lineRule="auto"/>
        <w:jc w:val="center"/>
        <w:rPr>
          <w:b/>
        </w:rPr>
      </w:pPr>
      <w:r w:rsidRPr="00293E51">
        <w:t>(В.С. Корольков)</w:t>
      </w: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  <w:rPr>
          <w:b/>
          <w:color w:val="FF0000"/>
        </w:rPr>
      </w:pP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>Рассмотрев вопрос о</w:t>
      </w:r>
      <w:r w:rsidRPr="00293E51">
        <w:rPr>
          <w:bCs/>
        </w:rPr>
        <w:t xml:space="preserve"> </w:t>
      </w:r>
      <w:r w:rsidRPr="00CC4A06">
        <w:t xml:space="preserve">результатах деятельности УМВД России по Рязанской области </w:t>
      </w:r>
      <w:r>
        <w:br/>
      </w:r>
      <w:r w:rsidRPr="00CC4A06">
        <w:t>по противодействию незаконному обороту наркотиков</w:t>
      </w:r>
      <w:r w:rsidRPr="00293E51">
        <w:t>, антинаркотическая комиссия муниципального образования – городской округ город Рязань (далее – Комиссия) РЕШИЛА:</w:t>
      </w:r>
    </w:p>
    <w:p w:rsidR="0089526A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1.1. Выступление В.С. </w:t>
      </w:r>
      <w:proofErr w:type="spellStart"/>
      <w:r w:rsidRPr="00293E51">
        <w:t>Королькова</w:t>
      </w:r>
      <w:proofErr w:type="spellEnd"/>
      <w:r w:rsidRPr="00293E51">
        <w:t xml:space="preserve"> – заместителя начальника Управления по контролю </w:t>
      </w:r>
      <w:r>
        <w:br/>
      </w:r>
      <w:r w:rsidRPr="00293E51">
        <w:t>за оборотом наркотиков УМВД России по Рязанской области, принять к сведению</w:t>
      </w:r>
      <w:r>
        <w:t>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</w:pPr>
      <w:r w:rsidRPr="00E020A1">
        <w:t>1.</w:t>
      </w:r>
      <w:r>
        <w:t>2</w:t>
      </w:r>
      <w:r w:rsidRPr="00E020A1">
        <w:t xml:space="preserve">. Просить УМВД России по Рязанской области (В.А. </w:t>
      </w:r>
      <w:proofErr w:type="spellStart"/>
      <w:r w:rsidRPr="00E020A1">
        <w:t>Алай</w:t>
      </w:r>
      <w:proofErr w:type="spellEnd"/>
      <w:r w:rsidRPr="00E020A1">
        <w:t>)</w:t>
      </w:r>
      <w:r w:rsidRPr="00AD5ECF">
        <w:t xml:space="preserve"> </w:t>
      </w:r>
      <w:r>
        <w:t xml:space="preserve">в рамках  </w:t>
      </w:r>
      <w:r w:rsidRPr="00877E54">
        <w:t>оперативно-служебной деятельности по линии противодействия незаконному обороту наркотических средств, психотропных веществ и их прекурсоров</w:t>
      </w:r>
      <w:r>
        <w:t xml:space="preserve"> (далее - НОН):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szCs w:val="28"/>
        </w:rPr>
      </w:pPr>
      <w:r>
        <w:t>1.2.1. Особое внимание уделять выявлению и пресечению организованных форм преступлений в сфере НОН.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Pr="00D21017">
        <w:rPr>
          <w:szCs w:val="28"/>
        </w:rPr>
        <w:t xml:space="preserve"> </w:t>
      </w:r>
      <w:r>
        <w:rPr>
          <w:szCs w:val="28"/>
        </w:rPr>
        <w:t>Обеспечивать  выявление</w:t>
      </w:r>
      <w:r w:rsidRPr="00D21017">
        <w:rPr>
          <w:szCs w:val="28"/>
        </w:rPr>
        <w:t xml:space="preserve"> все</w:t>
      </w:r>
      <w:r>
        <w:rPr>
          <w:szCs w:val="28"/>
        </w:rPr>
        <w:t>х</w:t>
      </w:r>
      <w:r w:rsidRPr="00D21017">
        <w:rPr>
          <w:szCs w:val="28"/>
        </w:rPr>
        <w:t xml:space="preserve"> звень</w:t>
      </w:r>
      <w:r>
        <w:rPr>
          <w:szCs w:val="28"/>
        </w:rPr>
        <w:t>ев</w:t>
      </w:r>
      <w:r w:rsidRPr="00D21017">
        <w:rPr>
          <w:szCs w:val="28"/>
        </w:rPr>
        <w:t xml:space="preserve"> криминальной «цепочки» - от рядового </w:t>
      </w:r>
      <w:proofErr w:type="spellStart"/>
      <w:r w:rsidRPr="00D21017">
        <w:rPr>
          <w:szCs w:val="28"/>
        </w:rPr>
        <w:t>наркопотребителя</w:t>
      </w:r>
      <w:proofErr w:type="spellEnd"/>
      <w:r w:rsidRPr="00D21017">
        <w:rPr>
          <w:szCs w:val="28"/>
        </w:rPr>
        <w:t xml:space="preserve"> до организаторов сетевого сбыта</w:t>
      </w:r>
      <w:r>
        <w:rPr>
          <w:szCs w:val="28"/>
        </w:rPr>
        <w:t xml:space="preserve">, </w:t>
      </w:r>
      <w:r w:rsidRPr="00D21017">
        <w:rPr>
          <w:szCs w:val="28"/>
        </w:rPr>
        <w:t xml:space="preserve">при документировании преступной деятельности лиц, осуществляющих сбыт наркотических средств «бесконтактным» способом </w:t>
      </w:r>
      <w:r>
        <w:rPr>
          <w:szCs w:val="28"/>
        </w:rPr>
        <w:br/>
      </w:r>
      <w:r w:rsidRPr="00D21017">
        <w:rPr>
          <w:szCs w:val="28"/>
        </w:rPr>
        <w:t>с использовани</w:t>
      </w:r>
      <w:r>
        <w:rPr>
          <w:szCs w:val="28"/>
        </w:rPr>
        <w:t>ем электронных платежных систем.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szCs w:val="28"/>
        </w:rPr>
      </w:pPr>
      <w:r>
        <w:rPr>
          <w:szCs w:val="28"/>
        </w:rPr>
        <w:t>1.2.3. Осуществлять информирование администрации города Рязани о зданиях, помещениях, сооружениях, содержащих надписи с контактной информацией по продаже наркотических средств, психотропных веществ и их прекурсоров, для организации принятия мер по их ликвидации.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szCs w:val="28"/>
        </w:rPr>
      </w:pPr>
      <w:r>
        <w:rPr>
          <w:szCs w:val="28"/>
        </w:rPr>
        <w:t>1.2.4. О</w:t>
      </w:r>
      <w:r w:rsidRPr="00AD5ECF">
        <w:rPr>
          <w:szCs w:val="28"/>
        </w:rPr>
        <w:t>рганизовать привлечени</w:t>
      </w:r>
      <w:r>
        <w:rPr>
          <w:szCs w:val="28"/>
        </w:rPr>
        <w:t>е</w:t>
      </w:r>
      <w:r w:rsidRPr="00AD5ECF">
        <w:rPr>
          <w:szCs w:val="28"/>
        </w:rPr>
        <w:t xml:space="preserve"> волонтеров к мониторингу информационно-телекоммуникационной сети Интернет с целью выявления ресурсов, содержащих </w:t>
      </w:r>
      <w:proofErr w:type="spellStart"/>
      <w:r w:rsidRPr="00AD5ECF">
        <w:rPr>
          <w:szCs w:val="28"/>
        </w:rPr>
        <w:t>пронаркотическ</w:t>
      </w:r>
      <w:r>
        <w:rPr>
          <w:szCs w:val="28"/>
        </w:rPr>
        <w:t>ие</w:t>
      </w:r>
      <w:proofErr w:type="spellEnd"/>
      <w:r>
        <w:rPr>
          <w:szCs w:val="28"/>
        </w:rPr>
        <w:t xml:space="preserve"> сведения</w:t>
      </w:r>
      <w:r w:rsidRPr="00AD5ECF">
        <w:rPr>
          <w:szCs w:val="28"/>
        </w:rPr>
        <w:t>.</w:t>
      </w:r>
    </w:p>
    <w:p w:rsidR="0089526A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lastRenderedPageBreak/>
        <w:t>Информацию о выполнении направить в Комиссию до 01.12.2020.</w:t>
      </w:r>
    </w:p>
    <w:p w:rsidR="0089526A" w:rsidRDefault="0089526A" w:rsidP="0089526A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  <w:rPr>
          <w:rStyle w:val="a6"/>
          <w:b w:val="0"/>
        </w:rPr>
      </w:pPr>
      <w:r>
        <w:t xml:space="preserve">1.3. </w:t>
      </w:r>
      <w:r w:rsidRPr="00E020A1">
        <w:t>Аппарату комиссий по делам несовершеннолетних и защите их прав администрации города Рязани (А.Е. Батурина), у</w:t>
      </w:r>
      <w:r w:rsidRPr="00E020A1">
        <w:rPr>
          <w:rStyle w:val="a6"/>
          <w:b w:val="0"/>
        </w:rPr>
        <w:t xml:space="preserve">правлению образования и молодежной политики </w:t>
      </w:r>
      <w:r w:rsidRPr="00E020A1">
        <w:t xml:space="preserve">администрации города Рязани </w:t>
      </w:r>
      <w:r w:rsidRPr="00E020A1">
        <w:rPr>
          <w:rStyle w:val="a6"/>
          <w:b w:val="0"/>
        </w:rPr>
        <w:t>(Д.А. Донсков)</w:t>
      </w:r>
      <w:r>
        <w:rPr>
          <w:rStyle w:val="a6"/>
          <w:b w:val="0"/>
        </w:rPr>
        <w:t>:</w:t>
      </w:r>
    </w:p>
    <w:p w:rsidR="0089526A" w:rsidRDefault="0089526A" w:rsidP="0089526A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  <w:rPr>
          <w:rStyle w:val="a6"/>
          <w:b w:val="0"/>
        </w:rPr>
      </w:pPr>
      <w:r>
        <w:rPr>
          <w:rStyle w:val="a6"/>
          <w:b w:val="0"/>
        </w:rPr>
        <w:t xml:space="preserve">1.3.1. Организовать индивидуально-профилактическую работу с несовершеннолетними, совершившими преступления и правонарушения в сфере НОН и состоящими на учете в </w:t>
      </w:r>
      <w:proofErr w:type="spellStart"/>
      <w:r>
        <w:rPr>
          <w:rStyle w:val="a6"/>
          <w:b w:val="0"/>
        </w:rPr>
        <w:t>КДНиЗП</w:t>
      </w:r>
      <w:proofErr w:type="spellEnd"/>
      <w:r>
        <w:rPr>
          <w:rStyle w:val="a6"/>
          <w:b w:val="0"/>
        </w:rPr>
        <w:t xml:space="preserve">. </w:t>
      </w:r>
    </w:p>
    <w:p w:rsidR="0089526A" w:rsidRPr="00E020A1" w:rsidRDefault="0089526A" w:rsidP="0089526A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  <w:rPr>
          <w:rStyle w:val="a6"/>
          <w:b w:val="0"/>
        </w:rPr>
      </w:pPr>
      <w:r>
        <w:rPr>
          <w:rStyle w:val="a6"/>
          <w:b w:val="0"/>
        </w:rPr>
        <w:t>1.3.2.</w:t>
      </w:r>
      <w:r w:rsidRPr="00E020A1">
        <w:rPr>
          <w:rStyle w:val="a6"/>
          <w:b w:val="0"/>
        </w:rPr>
        <w:t xml:space="preserve"> </w:t>
      </w:r>
      <w:r>
        <w:rPr>
          <w:rStyle w:val="a6"/>
          <w:b w:val="0"/>
        </w:rPr>
        <w:t>Р</w:t>
      </w:r>
      <w:r w:rsidRPr="00E020A1">
        <w:rPr>
          <w:rStyle w:val="a6"/>
          <w:b w:val="0"/>
        </w:rPr>
        <w:t xml:space="preserve">азработать и реализовать дополнительные меры, направленные </w:t>
      </w:r>
      <w:r>
        <w:rPr>
          <w:rStyle w:val="a6"/>
          <w:b w:val="0"/>
        </w:rPr>
        <w:br/>
      </w:r>
      <w:r w:rsidRPr="00E020A1">
        <w:rPr>
          <w:rStyle w:val="a6"/>
          <w:b w:val="0"/>
        </w:rPr>
        <w:t>на профилактику незаконного потребления наркотических средств и психотропных веще</w:t>
      </w:r>
      <w:proofErr w:type="gramStart"/>
      <w:r w:rsidRPr="00E020A1">
        <w:rPr>
          <w:rStyle w:val="a6"/>
          <w:b w:val="0"/>
        </w:rPr>
        <w:t>ств ср</w:t>
      </w:r>
      <w:proofErr w:type="gramEnd"/>
      <w:r w:rsidRPr="00E020A1">
        <w:rPr>
          <w:rStyle w:val="a6"/>
          <w:b w:val="0"/>
        </w:rPr>
        <w:t xml:space="preserve">еди детей и </w:t>
      </w:r>
      <w:r>
        <w:rPr>
          <w:rStyle w:val="a6"/>
          <w:b w:val="0"/>
        </w:rPr>
        <w:t>подростков,</w:t>
      </w:r>
      <w:r w:rsidRPr="00E020A1">
        <w:rPr>
          <w:rStyle w:val="a6"/>
          <w:b w:val="0"/>
        </w:rPr>
        <w:t xml:space="preserve"> в условиях действующих ограничений </w:t>
      </w:r>
      <w:r>
        <w:rPr>
          <w:rStyle w:val="a6"/>
          <w:b w:val="0"/>
        </w:rPr>
        <w:t>в</w:t>
      </w:r>
      <w:r w:rsidRPr="00E020A1">
        <w:rPr>
          <w:rStyle w:val="a6"/>
          <w:b w:val="0"/>
        </w:rPr>
        <w:t xml:space="preserve"> период </w:t>
      </w:r>
      <w:r w:rsidRPr="00E020A1">
        <w:rPr>
          <w:lang w:eastAsia="ru-RU"/>
        </w:rPr>
        <w:t>распространения новой коронавирусной инфекции COVID-19</w:t>
      </w:r>
      <w:r>
        <w:rPr>
          <w:lang w:eastAsia="ru-RU"/>
        </w:rPr>
        <w:t>.</w:t>
      </w:r>
    </w:p>
    <w:p w:rsidR="0089526A" w:rsidRPr="00E020A1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89526A" w:rsidRPr="00DE6B15" w:rsidRDefault="0089526A" w:rsidP="0089526A">
      <w:pPr>
        <w:pStyle w:val="21"/>
        <w:keepNext/>
        <w:widowControl w:val="0"/>
        <w:spacing w:after="0" w:line="240" w:lineRule="auto"/>
        <w:ind w:left="0" w:firstLine="709"/>
        <w:jc w:val="both"/>
        <w:rPr>
          <w:color w:val="000000"/>
        </w:rPr>
      </w:pPr>
      <w:r w:rsidRPr="00DE6B15">
        <w:rPr>
          <w:color w:val="000000"/>
        </w:rPr>
        <w:t xml:space="preserve">1.4. </w:t>
      </w:r>
      <w:r>
        <w:rPr>
          <w:color w:val="000000"/>
        </w:rPr>
        <w:t>У</w:t>
      </w:r>
      <w:r w:rsidRPr="00DE6B15">
        <w:rPr>
          <w:color w:val="000000"/>
        </w:rPr>
        <w:t xml:space="preserve">правлению образования и молодежной политики администрации города Рязани </w:t>
      </w:r>
      <w:r>
        <w:rPr>
          <w:color w:val="000000"/>
        </w:rPr>
        <w:br/>
      </w:r>
      <w:r w:rsidRPr="00DE6B15">
        <w:rPr>
          <w:color w:val="000000"/>
        </w:rPr>
        <w:t>(Д.А. Донсков)</w:t>
      </w:r>
      <w:r>
        <w:rPr>
          <w:color w:val="000000"/>
        </w:rPr>
        <w:t xml:space="preserve">, управлению культуры (Е.С. Власова), управлению по физической культуре </w:t>
      </w:r>
      <w:r>
        <w:rPr>
          <w:color w:val="000000"/>
        </w:rPr>
        <w:br/>
        <w:t>и массовому спорту (К.О. Сосунов) во взаимодействии с органами правопорядка и прокурорского надзора обеспечить проведение работы, в том числе в режиме онлайн, по профилактике незаконного оборота и потребления наркотических средств, психотропных и сильнодействующих веществ в детско-подростковой аудитории.</w:t>
      </w:r>
    </w:p>
    <w:p w:rsidR="0089526A" w:rsidRPr="00E020A1" w:rsidRDefault="0089526A" w:rsidP="0089526A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020A1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89526A" w:rsidRDefault="0089526A" w:rsidP="0089526A">
      <w:pPr>
        <w:keepNext/>
        <w:widowControl w:val="0"/>
        <w:suppressAutoHyphens w:val="0"/>
        <w:ind w:firstLine="708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9526A" w:rsidRPr="00B810E6" w:rsidTr="00A169D4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9526A" w:rsidRPr="00B810E6" w:rsidRDefault="0089526A" w:rsidP="00A169D4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B810E6">
              <w:rPr>
                <w:b/>
                <w:lang w:val="en-US"/>
              </w:rPr>
              <w:t>II</w:t>
            </w:r>
            <w:r w:rsidRPr="00B810E6">
              <w:rPr>
                <w:b/>
              </w:rPr>
              <w:t xml:space="preserve">. О ходе исполнения решений, плана работы антинаркотической комиссии муниципального образования - городской </w:t>
            </w:r>
            <w:proofErr w:type="gramStart"/>
            <w:r w:rsidRPr="00B810E6">
              <w:rPr>
                <w:b/>
              </w:rPr>
              <w:t>округ  город</w:t>
            </w:r>
            <w:proofErr w:type="gramEnd"/>
            <w:r w:rsidRPr="00B810E6">
              <w:rPr>
                <w:b/>
              </w:rPr>
              <w:t xml:space="preserve">  Рязань на 2019 год</w:t>
            </w:r>
            <w:r w:rsidRPr="00B810E6">
              <w:rPr>
                <w:b/>
                <w:bCs/>
              </w:rPr>
              <w:t>.</w:t>
            </w:r>
          </w:p>
        </w:tc>
      </w:tr>
    </w:tbl>
    <w:p w:rsidR="0089526A" w:rsidRPr="00293E51" w:rsidRDefault="0089526A" w:rsidP="0089526A">
      <w:pPr>
        <w:keepNext/>
        <w:widowControl w:val="0"/>
        <w:suppressAutoHyphens w:val="0"/>
        <w:spacing w:line="264" w:lineRule="auto"/>
        <w:jc w:val="center"/>
      </w:pPr>
      <w:r w:rsidRPr="00293E51">
        <w:t xml:space="preserve">(И.А. Федосеев) </w:t>
      </w: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Рассмотрев вопрос </w:t>
      </w:r>
      <w:r>
        <w:t>о</w:t>
      </w:r>
      <w:r w:rsidRPr="00CC4A06">
        <w:t xml:space="preserve"> ходе исполнения решений, плана работы антинаркотической комиссии муниципального образования - городской округ  город  Рязань на 2019 год</w:t>
      </w:r>
      <w:r w:rsidRPr="00293E51">
        <w:t>, Комиссия РЕШИЛА:</w:t>
      </w:r>
    </w:p>
    <w:p w:rsidR="0089526A" w:rsidRPr="00293E51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4.1.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Рязани, принять к сведению. </w:t>
      </w:r>
    </w:p>
    <w:p w:rsidR="0089526A" w:rsidRPr="00B810E6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</w:pPr>
      <w:r w:rsidRPr="00B810E6">
        <w:t>В связи с выполнением</w:t>
      </w:r>
      <w:r>
        <w:t>,</w:t>
      </w:r>
      <w:r w:rsidRPr="00B810E6">
        <w:t xml:space="preserve"> план работы Комиссии на 2019 год, пункты 2.2, </w:t>
      </w:r>
      <w:r>
        <w:t xml:space="preserve">2.3.1, 2.3.2, </w:t>
      </w:r>
      <w:r w:rsidRPr="00B810E6">
        <w:t xml:space="preserve">3.4, 4.3 протокола Комиссии от 19.06.2020 № </w:t>
      </w:r>
      <w:r>
        <w:t>1</w:t>
      </w:r>
      <w:r w:rsidRPr="00B810E6">
        <w:t xml:space="preserve"> снять с контроля.</w:t>
      </w:r>
    </w:p>
    <w:p w:rsidR="0089526A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89526A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89526A" w:rsidRDefault="0089526A" w:rsidP="0089526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Председатель антинаркотической комиссии </w:t>
      </w: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муниципального образования - городской округ </w:t>
      </w: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>город Рязань,</w:t>
      </w:r>
      <w:r>
        <w:t xml:space="preserve"> </w:t>
      </w:r>
      <w:r w:rsidRPr="00293E51">
        <w:t>глава администрации</w:t>
      </w:r>
      <w:r w:rsidRPr="00293E51">
        <w:tab/>
      </w:r>
      <w:r w:rsidRPr="00293E51">
        <w:tab/>
        <w:t xml:space="preserve">                                                       </w:t>
      </w:r>
      <w:r>
        <w:t xml:space="preserve">      </w:t>
      </w:r>
      <w:r w:rsidRPr="00293E51">
        <w:t xml:space="preserve"> Е.Б. Сорокина</w:t>
      </w:r>
    </w:p>
    <w:p w:rsidR="0089526A" w:rsidRPr="00293E51" w:rsidRDefault="008952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E0266A" w:rsidRDefault="008952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  <w:r w:rsidRPr="00293E51">
        <w:rPr>
          <w:szCs w:val="24"/>
        </w:rPr>
        <w:t xml:space="preserve">   </w:t>
      </w:r>
    </w:p>
    <w:p w:rsidR="00E0266A" w:rsidRDefault="00E026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89526A" w:rsidRPr="00293E51" w:rsidRDefault="008952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i/>
          <w:szCs w:val="24"/>
        </w:rPr>
      </w:pPr>
      <w:bookmarkStart w:id="0" w:name="_GoBack"/>
      <w:bookmarkEnd w:id="0"/>
      <w:r w:rsidRPr="00293E51">
        <w:rPr>
          <w:szCs w:val="24"/>
        </w:rPr>
        <w:t xml:space="preserve">   </w:t>
      </w:r>
      <w:r w:rsidRPr="00293E51">
        <w:rPr>
          <w:i/>
          <w:szCs w:val="24"/>
        </w:rPr>
        <w:tab/>
      </w:r>
    </w:p>
    <w:p w:rsidR="0089526A" w:rsidRPr="00293E51" w:rsidRDefault="0089526A" w:rsidP="0089526A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93E51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89526A" w:rsidRDefault="0089526A" w:rsidP="0089526A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89526A" w:rsidRDefault="0089526A" w:rsidP="0089526A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6D5577" w:rsidRDefault="006D5577" w:rsidP="00836263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sectPr w:rsidR="006D5577" w:rsidSect="009E734A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0" w:rsidRDefault="00DE5D60">
      <w:r>
        <w:separator/>
      </w:r>
    </w:p>
  </w:endnote>
  <w:endnote w:type="continuationSeparator" w:id="0">
    <w:p w:rsidR="00DE5D60" w:rsidRDefault="00DE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0" w:rsidRDefault="00DE5D60">
      <w:r>
        <w:separator/>
      </w:r>
    </w:p>
  </w:footnote>
  <w:footnote w:type="continuationSeparator" w:id="0">
    <w:p w:rsidR="00DE5D60" w:rsidRDefault="00DE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0266A">
      <w:rPr>
        <w:noProof/>
      </w:rPr>
      <w:t>2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4D8A"/>
    <w:rsid w:val="000B4EB1"/>
    <w:rsid w:val="000B54A9"/>
    <w:rsid w:val="000B763E"/>
    <w:rsid w:val="000C1369"/>
    <w:rsid w:val="000C1DE3"/>
    <w:rsid w:val="000C34BE"/>
    <w:rsid w:val="000C4C0E"/>
    <w:rsid w:val="000C7ECA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2A6D"/>
    <w:rsid w:val="000E4E6E"/>
    <w:rsid w:val="000E5014"/>
    <w:rsid w:val="000F1A18"/>
    <w:rsid w:val="000F1C10"/>
    <w:rsid w:val="000F1C6D"/>
    <w:rsid w:val="000F4455"/>
    <w:rsid w:val="000F5A64"/>
    <w:rsid w:val="000F694E"/>
    <w:rsid w:val="000F71F6"/>
    <w:rsid w:val="001027FA"/>
    <w:rsid w:val="00102CFB"/>
    <w:rsid w:val="00102D75"/>
    <w:rsid w:val="001039B2"/>
    <w:rsid w:val="0010631C"/>
    <w:rsid w:val="00107085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7938"/>
    <w:rsid w:val="00200313"/>
    <w:rsid w:val="00201DF7"/>
    <w:rsid w:val="0020280B"/>
    <w:rsid w:val="00202FEF"/>
    <w:rsid w:val="00203AA2"/>
    <w:rsid w:val="0020578C"/>
    <w:rsid w:val="0021070E"/>
    <w:rsid w:val="00212C9C"/>
    <w:rsid w:val="002132F9"/>
    <w:rsid w:val="0021641F"/>
    <w:rsid w:val="00216CD0"/>
    <w:rsid w:val="002177B2"/>
    <w:rsid w:val="002205F1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EF9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33CE"/>
    <w:rsid w:val="0036385A"/>
    <w:rsid w:val="00363E4A"/>
    <w:rsid w:val="00364DB7"/>
    <w:rsid w:val="003658AA"/>
    <w:rsid w:val="00366C91"/>
    <w:rsid w:val="003673B5"/>
    <w:rsid w:val="00367B8B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2CBE"/>
    <w:rsid w:val="00383D1D"/>
    <w:rsid w:val="003849C8"/>
    <w:rsid w:val="00385243"/>
    <w:rsid w:val="003878EA"/>
    <w:rsid w:val="003914E8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518A"/>
    <w:rsid w:val="003C6C60"/>
    <w:rsid w:val="003C7E59"/>
    <w:rsid w:val="003D044C"/>
    <w:rsid w:val="003D0A50"/>
    <w:rsid w:val="003D196C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2C35"/>
    <w:rsid w:val="00453195"/>
    <w:rsid w:val="00455ACD"/>
    <w:rsid w:val="00455E1F"/>
    <w:rsid w:val="00456651"/>
    <w:rsid w:val="00456C18"/>
    <w:rsid w:val="00456DB3"/>
    <w:rsid w:val="004602B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A05AA"/>
    <w:rsid w:val="004A0CB0"/>
    <w:rsid w:val="004A1141"/>
    <w:rsid w:val="004A1FAE"/>
    <w:rsid w:val="004A2174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8C3"/>
    <w:rsid w:val="00590613"/>
    <w:rsid w:val="0059284A"/>
    <w:rsid w:val="00592EEE"/>
    <w:rsid w:val="00594226"/>
    <w:rsid w:val="00594CDC"/>
    <w:rsid w:val="00595399"/>
    <w:rsid w:val="005968F3"/>
    <w:rsid w:val="00597D7B"/>
    <w:rsid w:val="005A0089"/>
    <w:rsid w:val="005A0775"/>
    <w:rsid w:val="005A0A3E"/>
    <w:rsid w:val="005A0E2B"/>
    <w:rsid w:val="005A3D83"/>
    <w:rsid w:val="005A484A"/>
    <w:rsid w:val="005A4AAD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E120B"/>
    <w:rsid w:val="005E1D86"/>
    <w:rsid w:val="005E2356"/>
    <w:rsid w:val="005E34E3"/>
    <w:rsid w:val="005E3FEE"/>
    <w:rsid w:val="005E440C"/>
    <w:rsid w:val="005E5CE5"/>
    <w:rsid w:val="005E64CC"/>
    <w:rsid w:val="005E6E01"/>
    <w:rsid w:val="005E6EC9"/>
    <w:rsid w:val="005F1A00"/>
    <w:rsid w:val="005F3065"/>
    <w:rsid w:val="005F3405"/>
    <w:rsid w:val="005F4663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CDA"/>
    <w:rsid w:val="006357DC"/>
    <w:rsid w:val="00636468"/>
    <w:rsid w:val="006368C7"/>
    <w:rsid w:val="00636D03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F57"/>
    <w:rsid w:val="00657142"/>
    <w:rsid w:val="006622E4"/>
    <w:rsid w:val="0066330E"/>
    <w:rsid w:val="006643E7"/>
    <w:rsid w:val="00664A4C"/>
    <w:rsid w:val="00664BC4"/>
    <w:rsid w:val="006669F7"/>
    <w:rsid w:val="006678FE"/>
    <w:rsid w:val="00667ED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67E0"/>
    <w:rsid w:val="007C699E"/>
    <w:rsid w:val="007C7582"/>
    <w:rsid w:val="007D08BD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90A"/>
    <w:rsid w:val="008912FE"/>
    <w:rsid w:val="00892C3A"/>
    <w:rsid w:val="0089346C"/>
    <w:rsid w:val="0089523B"/>
    <w:rsid w:val="0089526A"/>
    <w:rsid w:val="008956B4"/>
    <w:rsid w:val="008967B6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E09E6"/>
    <w:rsid w:val="008E0DA6"/>
    <w:rsid w:val="008E1CA4"/>
    <w:rsid w:val="008E1FC5"/>
    <w:rsid w:val="008E52A7"/>
    <w:rsid w:val="008E67AB"/>
    <w:rsid w:val="008E700A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762E"/>
    <w:rsid w:val="00A106F1"/>
    <w:rsid w:val="00A10788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B99"/>
    <w:rsid w:val="00A960EF"/>
    <w:rsid w:val="00A967BF"/>
    <w:rsid w:val="00A979E7"/>
    <w:rsid w:val="00AA086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7454"/>
    <w:rsid w:val="00B6766D"/>
    <w:rsid w:val="00B7048A"/>
    <w:rsid w:val="00B704B4"/>
    <w:rsid w:val="00B70E19"/>
    <w:rsid w:val="00B7102B"/>
    <w:rsid w:val="00B73D54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A1205"/>
    <w:rsid w:val="00BA19A2"/>
    <w:rsid w:val="00BA3358"/>
    <w:rsid w:val="00BA35C7"/>
    <w:rsid w:val="00BA469E"/>
    <w:rsid w:val="00BA7167"/>
    <w:rsid w:val="00BB06CC"/>
    <w:rsid w:val="00BB1870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45FC"/>
    <w:rsid w:val="00BE4891"/>
    <w:rsid w:val="00BE51F1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CA6"/>
    <w:rsid w:val="00C66ECE"/>
    <w:rsid w:val="00C71209"/>
    <w:rsid w:val="00C712FA"/>
    <w:rsid w:val="00C713BA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FAA"/>
    <w:rsid w:val="00CE4217"/>
    <w:rsid w:val="00CE68B0"/>
    <w:rsid w:val="00CE6E8D"/>
    <w:rsid w:val="00CF3140"/>
    <w:rsid w:val="00CF5B59"/>
    <w:rsid w:val="00CF5ED1"/>
    <w:rsid w:val="00D01EEB"/>
    <w:rsid w:val="00D039D8"/>
    <w:rsid w:val="00D04B4F"/>
    <w:rsid w:val="00D04F84"/>
    <w:rsid w:val="00D0527A"/>
    <w:rsid w:val="00D06009"/>
    <w:rsid w:val="00D07122"/>
    <w:rsid w:val="00D0799B"/>
    <w:rsid w:val="00D11222"/>
    <w:rsid w:val="00D11B19"/>
    <w:rsid w:val="00D12CF4"/>
    <w:rsid w:val="00D14BD2"/>
    <w:rsid w:val="00D16403"/>
    <w:rsid w:val="00D169BE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2154"/>
    <w:rsid w:val="00D33B49"/>
    <w:rsid w:val="00D33E10"/>
    <w:rsid w:val="00D33E62"/>
    <w:rsid w:val="00D34761"/>
    <w:rsid w:val="00D350D8"/>
    <w:rsid w:val="00D40BAA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A0A9E"/>
    <w:rsid w:val="00DA0BCB"/>
    <w:rsid w:val="00DA0E6D"/>
    <w:rsid w:val="00DA0ECD"/>
    <w:rsid w:val="00DA457E"/>
    <w:rsid w:val="00DA556F"/>
    <w:rsid w:val="00DA5639"/>
    <w:rsid w:val="00DA70E6"/>
    <w:rsid w:val="00DA713C"/>
    <w:rsid w:val="00DA7656"/>
    <w:rsid w:val="00DA76D1"/>
    <w:rsid w:val="00DB217B"/>
    <w:rsid w:val="00DB40D0"/>
    <w:rsid w:val="00DB6487"/>
    <w:rsid w:val="00DB6D13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DF1"/>
    <w:rsid w:val="00EE582D"/>
    <w:rsid w:val="00EE5CFD"/>
    <w:rsid w:val="00EE5D6E"/>
    <w:rsid w:val="00EE5EC2"/>
    <w:rsid w:val="00EE659D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253F"/>
    <w:rsid w:val="00F52631"/>
    <w:rsid w:val="00F52C05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5BE0"/>
    <w:rsid w:val="00F964AB"/>
    <w:rsid w:val="00F96611"/>
    <w:rsid w:val="00FA395D"/>
    <w:rsid w:val="00FA39DD"/>
    <w:rsid w:val="00FA71E6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6B94"/>
    <w:rsid w:val="00FC06F8"/>
    <w:rsid w:val="00FC1E6F"/>
    <w:rsid w:val="00FC229F"/>
    <w:rsid w:val="00FC2600"/>
    <w:rsid w:val="00FC3B1C"/>
    <w:rsid w:val="00FC53B3"/>
    <w:rsid w:val="00FC56D3"/>
    <w:rsid w:val="00FC6350"/>
    <w:rsid w:val="00FC6CD9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F0FB-883C-4283-BC35-1522409B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Валерий Васильевич Сарычев</cp:lastModifiedBy>
  <cp:revision>17</cp:revision>
  <cp:lastPrinted>2020-07-16T14:47:00Z</cp:lastPrinted>
  <dcterms:created xsi:type="dcterms:W3CDTF">2020-07-16T14:03:00Z</dcterms:created>
  <dcterms:modified xsi:type="dcterms:W3CDTF">2020-10-05T07:09:00Z</dcterms:modified>
</cp:coreProperties>
</file>