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F4" w:rsidRPr="00B5129B" w:rsidRDefault="00E60DF4" w:rsidP="00D3290D">
      <w:pPr>
        <w:keepNext/>
        <w:widowControl w:val="0"/>
        <w:suppressAutoHyphens w:val="0"/>
        <w:jc w:val="center"/>
      </w:pPr>
      <w:proofErr w:type="gramStart"/>
      <w:r w:rsidRPr="00B5129B">
        <w:t>П</w:t>
      </w:r>
      <w:proofErr w:type="gramEnd"/>
      <w:r w:rsidRPr="00B5129B">
        <w:t xml:space="preserve"> Р О Т О К О Л</w:t>
      </w:r>
      <w:r w:rsidR="00220832">
        <w:t xml:space="preserve">  </w:t>
      </w:r>
      <w:r w:rsidR="00220832" w:rsidRPr="00B5129B">
        <w:t>№ 3</w:t>
      </w:r>
    </w:p>
    <w:p w:rsidR="00E60DF4" w:rsidRPr="00B5129B" w:rsidRDefault="00E60DF4" w:rsidP="00D3290D">
      <w:pPr>
        <w:keepNext/>
        <w:widowControl w:val="0"/>
        <w:suppressAutoHyphens w:val="0"/>
        <w:jc w:val="center"/>
      </w:pPr>
      <w:r w:rsidRPr="00B5129B">
        <w:t xml:space="preserve">заседания антинаркотической комиссии муниципального образования – </w:t>
      </w:r>
    </w:p>
    <w:p w:rsidR="00E60DF4" w:rsidRPr="00B5129B" w:rsidRDefault="00E60DF4" w:rsidP="00D3290D">
      <w:pPr>
        <w:keepNext/>
        <w:widowControl w:val="0"/>
        <w:suppressAutoHyphens w:val="0"/>
        <w:jc w:val="center"/>
      </w:pPr>
      <w:r w:rsidRPr="00B5129B">
        <w:t xml:space="preserve">городской округ город Рязань </w:t>
      </w:r>
    </w:p>
    <w:p w:rsidR="00E60DF4" w:rsidRDefault="00E60DF4" w:rsidP="00D3290D">
      <w:pPr>
        <w:keepNext/>
        <w:widowControl w:val="0"/>
        <w:suppressAutoHyphens w:val="0"/>
        <w:jc w:val="center"/>
      </w:pPr>
    </w:p>
    <w:p w:rsidR="00441885" w:rsidRPr="00B5129B" w:rsidRDefault="00441885" w:rsidP="00D3290D">
      <w:pPr>
        <w:keepNext/>
        <w:widowControl w:val="0"/>
        <w:suppressAutoHyphens w:val="0"/>
        <w:jc w:val="center"/>
      </w:pPr>
    </w:p>
    <w:p w:rsidR="008D7F08" w:rsidRDefault="008D7F08" w:rsidP="00D3290D">
      <w:pPr>
        <w:keepNext/>
        <w:widowControl w:val="0"/>
        <w:suppressAutoHyphens w:val="0"/>
        <w:jc w:val="center"/>
      </w:pPr>
    </w:p>
    <w:p w:rsidR="00A1047A" w:rsidRPr="00B5129B" w:rsidRDefault="00A1047A" w:rsidP="00D3290D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B5129B" w:rsidTr="00482442">
        <w:trPr>
          <w:jc w:val="center"/>
        </w:trPr>
        <w:tc>
          <w:tcPr>
            <w:tcW w:w="2847" w:type="dxa"/>
          </w:tcPr>
          <w:p w:rsidR="00E60DF4" w:rsidRPr="00B5129B" w:rsidRDefault="00E60DF4" w:rsidP="00D3290D">
            <w:pPr>
              <w:keepNext/>
              <w:widowControl w:val="0"/>
              <w:suppressAutoHyphens w:val="0"/>
            </w:pPr>
            <w:r w:rsidRPr="00B5129B">
              <w:t>г. Рязань</w:t>
            </w:r>
          </w:p>
        </w:tc>
        <w:tc>
          <w:tcPr>
            <w:tcW w:w="7570" w:type="dxa"/>
          </w:tcPr>
          <w:p w:rsidR="00E60DF4" w:rsidRPr="00B5129B" w:rsidRDefault="00E60DF4" w:rsidP="00220832">
            <w:pPr>
              <w:keepNext/>
              <w:widowControl w:val="0"/>
              <w:suppressAutoHyphens w:val="0"/>
              <w:jc w:val="right"/>
            </w:pPr>
            <w:r w:rsidRPr="00B5129B">
              <w:t xml:space="preserve">от </w:t>
            </w:r>
            <w:r w:rsidR="00067D38" w:rsidRPr="00B5129B">
              <w:t>0</w:t>
            </w:r>
            <w:r w:rsidR="002F31BF" w:rsidRPr="00B5129B">
              <w:t>7</w:t>
            </w:r>
            <w:r w:rsidR="00DC03FD" w:rsidRPr="00B5129B">
              <w:t xml:space="preserve"> </w:t>
            </w:r>
            <w:r w:rsidR="002F31BF" w:rsidRPr="00B5129B">
              <w:t>октября</w:t>
            </w:r>
            <w:r w:rsidRPr="00B5129B">
              <w:t xml:space="preserve">  20</w:t>
            </w:r>
            <w:r w:rsidR="00E512DE" w:rsidRPr="00B5129B">
              <w:t>2</w:t>
            </w:r>
            <w:r w:rsidR="003C3DA3" w:rsidRPr="00B5129B">
              <w:t>2</w:t>
            </w:r>
            <w:r w:rsidRPr="00B5129B">
              <w:t xml:space="preserve"> года </w:t>
            </w:r>
          </w:p>
        </w:tc>
      </w:tr>
    </w:tbl>
    <w:p w:rsidR="00E60DF4" w:rsidRDefault="00E60DF4" w:rsidP="00D3290D">
      <w:pPr>
        <w:keepNext/>
        <w:widowControl w:val="0"/>
        <w:suppressAutoHyphens w:val="0"/>
        <w:jc w:val="center"/>
      </w:pPr>
    </w:p>
    <w:p w:rsidR="00441885" w:rsidRPr="00B5129B" w:rsidRDefault="00441885" w:rsidP="00D3290D">
      <w:pPr>
        <w:keepNext/>
        <w:widowControl w:val="0"/>
        <w:suppressAutoHyphens w:val="0"/>
        <w:jc w:val="center"/>
      </w:pPr>
    </w:p>
    <w:p w:rsidR="00E512DE" w:rsidRPr="00B5129B" w:rsidRDefault="00E512DE" w:rsidP="00D3290D">
      <w:pPr>
        <w:keepNext/>
        <w:widowControl w:val="0"/>
        <w:suppressAutoHyphens w:val="0"/>
        <w:jc w:val="center"/>
      </w:pPr>
      <w:r w:rsidRPr="00B5129B">
        <w:t>ПРЕДСЕДАТЕЛЬСТВОВАЛ</w:t>
      </w:r>
    </w:p>
    <w:p w:rsidR="00B5129B" w:rsidRPr="00B5129B" w:rsidRDefault="00B5129B" w:rsidP="00D3290D">
      <w:pPr>
        <w:keepNext/>
        <w:widowControl w:val="0"/>
        <w:suppressAutoHyphens w:val="0"/>
        <w:jc w:val="center"/>
      </w:pPr>
      <w:r w:rsidRPr="00B5129B">
        <w:t>заместитель</w:t>
      </w:r>
      <w:r w:rsidR="00D3290D" w:rsidRPr="00B5129B">
        <w:t xml:space="preserve"> председател</w:t>
      </w:r>
      <w:r w:rsidRPr="00B5129B">
        <w:t>я</w:t>
      </w:r>
      <w:r w:rsidR="00D3290D" w:rsidRPr="00B5129B">
        <w:t xml:space="preserve"> комиссии</w:t>
      </w:r>
      <w:r w:rsidRPr="00B5129B">
        <w:t xml:space="preserve">, начальник отдела дополнительных мер </w:t>
      </w:r>
    </w:p>
    <w:p w:rsidR="00B5129B" w:rsidRPr="00B5129B" w:rsidRDefault="00B5129B" w:rsidP="00D3290D">
      <w:pPr>
        <w:keepNext/>
        <w:widowControl w:val="0"/>
        <w:suppressAutoHyphens w:val="0"/>
        <w:jc w:val="center"/>
      </w:pPr>
      <w:r w:rsidRPr="00B5129B">
        <w:t xml:space="preserve">по профилактике правонарушений управления общественных отношений </w:t>
      </w:r>
    </w:p>
    <w:p w:rsidR="00D3290D" w:rsidRPr="00B5129B" w:rsidRDefault="00B5129B" w:rsidP="00D3290D">
      <w:pPr>
        <w:keepNext/>
        <w:widowControl w:val="0"/>
        <w:suppressAutoHyphens w:val="0"/>
        <w:jc w:val="center"/>
      </w:pPr>
      <w:r w:rsidRPr="00B5129B">
        <w:t>аппарата администрации города Рязани В.В. Сарычев</w:t>
      </w:r>
    </w:p>
    <w:p w:rsidR="00E512DE" w:rsidRDefault="00E512DE" w:rsidP="00D3290D">
      <w:pPr>
        <w:keepNext/>
        <w:widowControl w:val="0"/>
        <w:suppressAutoHyphens w:val="0"/>
        <w:jc w:val="center"/>
        <w:rPr>
          <w:color w:val="FF0000"/>
        </w:rPr>
      </w:pPr>
    </w:p>
    <w:p w:rsidR="00441885" w:rsidRDefault="00441885" w:rsidP="00D3290D">
      <w:pPr>
        <w:keepNext/>
        <w:widowControl w:val="0"/>
        <w:suppressAutoHyphens w:val="0"/>
        <w:jc w:val="center"/>
      </w:pPr>
    </w:p>
    <w:p w:rsidR="00A1047A" w:rsidRPr="00A92D12" w:rsidRDefault="00A1047A" w:rsidP="00D3290D">
      <w:pPr>
        <w:keepNext/>
        <w:widowControl w:val="0"/>
        <w:suppressAutoHyphens w:val="0"/>
        <w:jc w:val="center"/>
      </w:pPr>
    </w:p>
    <w:p w:rsidR="00E60DF4" w:rsidRPr="00A92D12" w:rsidRDefault="00E60DF4" w:rsidP="00D3290D">
      <w:pPr>
        <w:keepNext/>
        <w:widowControl w:val="0"/>
        <w:suppressAutoHyphens w:val="0"/>
        <w:jc w:val="both"/>
      </w:pPr>
      <w:r w:rsidRPr="00A92D12">
        <w:t>Присутствовали:</w:t>
      </w:r>
    </w:p>
    <w:p w:rsidR="00E60DF4" w:rsidRPr="00A92D12" w:rsidRDefault="00E60DF4" w:rsidP="00D3290D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A92D12" w:rsidRPr="00A92D12" w:rsidTr="00482442">
        <w:tc>
          <w:tcPr>
            <w:tcW w:w="4077" w:type="dxa"/>
            <w:shd w:val="clear" w:color="auto" w:fill="auto"/>
          </w:tcPr>
          <w:p w:rsidR="00E60DF4" w:rsidRPr="00A92D12" w:rsidRDefault="00E60DF4" w:rsidP="00D3290D">
            <w:pPr>
              <w:keepNext/>
              <w:widowControl w:val="0"/>
              <w:suppressAutoHyphens w:val="0"/>
              <w:snapToGrid w:val="0"/>
            </w:pPr>
            <w:r w:rsidRPr="00A92D12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E60DF4" w:rsidRPr="00A92D12" w:rsidRDefault="00E60DF4" w:rsidP="00D3290D">
            <w:pPr>
              <w:keepNext/>
              <w:widowControl w:val="0"/>
              <w:suppressAutoHyphens w:val="0"/>
              <w:snapToGrid w:val="0"/>
              <w:jc w:val="both"/>
            </w:pPr>
            <w:r w:rsidRPr="00A92D12">
              <w:t>-</w:t>
            </w:r>
          </w:p>
        </w:tc>
        <w:tc>
          <w:tcPr>
            <w:tcW w:w="5953" w:type="dxa"/>
            <w:shd w:val="clear" w:color="auto" w:fill="auto"/>
          </w:tcPr>
          <w:p w:rsidR="00E60DF4" w:rsidRPr="00A92D12" w:rsidRDefault="004A09D1" w:rsidP="00A92D12">
            <w:pPr>
              <w:keepNext/>
              <w:widowControl w:val="0"/>
              <w:suppressAutoHyphens w:val="0"/>
            </w:pPr>
            <w:proofErr w:type="spellStart"/>
            <w:r w:rsidRPr="00A92D12">
              <w:t>Байкова</w:t>
            </w:r>
            <w:proofErr w:type="spellEnd"/>
            <w:r w:rsidRPr="00A92D12">
              <w:t xml:space="preserve"> Е.Н.,</w:t>
            </w:r>
            <w:r w:rsidR="00050969" w:rsidRPr="00A92D12">
              <w:t xml:space="preserve"> </w:t>
            </w:r>
            <w:r w:rsidR="00D3290D" w:rsidRPr="00A92D12">
              <w:t>Батурина А.Е.,</w:t>
            </w:r>
            <w:r w:rsidR="003C3DA3" w:rsidRPr="00A92D12">
              <w:t xml:space="preserve"> </w:t>
            </w:r>
            <w:proofErr w:type="spellStart"/>
            <w:r w:rsidRPr="00A92D12">
              <w:t>Бобкова</w:t>
            </w:r>
            <w:proofErr w:type="spellEnd"/>
            <w:r w:rsidRPr="00A92D12">
              <w:t xml:space="preserve"> М.В., </w:t>
            </w:r>
            <w:r w:rsidR="001E1A91">
              <w:br/>
            </w:r>
            <w:proofErr w:type="spellStart"/>
            <w:r w:rsidR="00A92D12" w:rsidRPr="00A92D12">
              <w:rPr>
                <w:bCs/>
              </w:rPr>
              <w:t>Голева</w:t>
            </w:r>
            <w:proofErr w:type="spellEnd"/>
            <w:r w:rsidR="00A92D12" w:rsidRPr="00A92D12">
              <w:rPr>
                <w:bCs/>
              </w:rPr>
              <w:t xml:space="preserve"> О.Н., </w:t>
            </w:r>
            <w:proofErr w:type="spellStart"/>
            <w:r w:rsidR="00D3290D" w:rsidRPr="00A92D12">
              <w:rPr>
                <w:bCs/>
              </w:rPr>
              <w:t>Карташева</w:t>
            </w:r>
            <w:proofErr w:type="spellEnd"/>
            <w:r w:rsidR="00D3290D" w:rsidRPr="00A92D12">
              <w:rPr>
                <w:bCs/>
              </w:rPr>
              <w:t xml:space="preserve"> Т.И., </w:t>
            </w:r>
            <w:r w:rsidR="00A92D12" w:rsidRPr="00A92D12">
              <w:rPr>
                <w:bCs/>
              </w:rPr>
              <w:t xml:space="preserve">Пронина Е.В., </w:t>
            </w:r>
            <w:r w:rsidR="001E1A91">
              <w:rPr>
                <w:bCs/>
              </w:rPr>
              <w:br/>
            </w:r>
            <w:proofErr w:type="spellStart"/>
            <w:r w:rsidR="00050969" w:rsidRPr="00A92D12">
              <w:rPr>
                <w:bCs/>
              </w:rPr>
              <w:t>Руденький</w:t>
            </w:r>
            <w:proofErr w:type="spellEnd"/>
            <w:r w:rsidR="00050969" w:rsidRPr="00A92D12">
              <w:rPr>
                <w:bCs/>
              </w:rPr>
              <w:t xml:space="preserve"> С.А., Сосунов К.О., </w:t>
            </w:r>
            <w:r w:rsidR="00D3290D" w:rsidRPr="00A92D12">
              <w:rPr>
                <w:bCs/>
              </w:rPr>
              <w:t xml:space="preserve">Федосеев </w:t>
            </w:r>
            <w:r w:rsidR="00D3290D" w:rsidRPr="00A92D12">
              <w:t xml:space="preserve">И.А., </w:t>
            </w:r>
            <w:r w:rsidR="00D172E7" w:rsidRPr="00A92D12">
              <w:t>Щербакова С.Е.,</w:t>
            </w:r>
            <w:r w:rsidRPr="00A92D12">
              <w:t xml:space="preserve"> </w:t>
            </w:r>
            <w:r w:rsidR="00050969" w:rsidRPr="00A92D12">
              <w:t xml:space="preserve">Щербакова И.И., </w:t>
            </w:r>
            <w:r w:rsidRPr="00A92D12">
              <w:t>Юрин А.А.</w:t>
            </w:r>
          </w:p>
        </w:tc>
      </w:tr>
      <w:tr w:rsidR="00A92D12" w:rsidRPr="00A92D12" w:rsidTr="00DF784B">
        <w:tc>
          <w:tcPr>
            <w:tcW w:w="4077" w:type="dxa"/>
            <w:shd w:val="clear" w:color="auto" w:fill="auto"/>
          </w:tcPr>
          <w:p w:rsidR="003C3DA3" w:rsidRPr="00A92D12" w:rsidRDefault="003C3DA3" w:rsidP="00DF784B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3C3DA3" w:rsidRPr="00A92D12" w:rsidRDefault="003C3DA3" w:rsidP="00DF784B">
            <w:pPr>
              <w:keepNext/>
              <w:widowControl w:val="0"/>
              <w:suppressAutoHyphens w:val="0"/>
              <w:snapToGrid w:val="0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3C3DA3" w:rsidRPr="00A92D12" w:rsidRDefault="003C3DA3" w:rsidP="00DF784B">
            <w:pPr>
              <w:keepNext/>
              <w:widowControl w:val="0"/>
              <w:suppressAutoHyphens w:val="0"/>
              <w:snapToGrid w:val="0"/>
            </w:pPr>
          </w:p>
        </w:tc>
      </w:tr>
      <w:tr w:rsidR="00050969" w:rsidRPr="00A92D12" w:rsidTr="00DF784B">
        <w:tc>
          <w:tcPr>
            <w:tcW w:w="4077" w:type="dxa"/>
            <w:shd w:val="clear" w:color="auto" w:fill="auto"/>
          </w:tcPr>
          <w:p w:rsidR="003C3DA3" w:rsidRPr="00A92D12" w:rsidRDefault="003C3DA3" w:rsidP="00DF784B">
            <w:pPr>
              <w:keepNext/>
              <w:widowControl w:val="0"/>
              <w:suppressAutoHyphens w:val="0"/>
              <w:snapToGrid w:val="0"/>
              <w:jc w:val="both"/>
            </w:pPr>
            <w:r w:rsidRPr="00A92D12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3C3DA3" w:rsidRPr="00A92D12" w:rsidRDefault="003C3DA3" w:rsidP="00DF784B">
            <w:pPr>
              <w:keepNext/>
              <w:widowControl w:val="0"/>
              <w:suppressAutoHyphens w:val="0"/>
              <w:snapToGrid w:val="0"/>
              <w:jc w:val="both"/>
            </w:pPr>
            <w:r w:rsidRPr="00A92D12">
              <w:t>-</w:t>
            </w:r>
          </w:p>
        </w:tc>
        <w:tc>
          <w:tcPr>
            <w:tcW w:w="5953" w:type="dxa"/>
            <w:shd w:val="clear" w:color="auto" w:fill="auto"/>
          </w:tcPr>
          <w:p w:rsidR="003C3DA3" w:rsidRPr="00A92D12" w:rsidRDefault="00A92D12" w:rsidP="00A92D12">
            <w:pPr>
              <w:keepNext/>
              <w:widowControl w:val="0"/>
              <w:suppressAutoHyphens w:val="0"/>
            </w:pPr>
            <w:r w:rsidRPr="00A92D12">
              <w:t xml:space="preserve">Гришкова Н.В., </w:t>
            </w:r>
            <w:proofErr w:type="spellStart"/>
            <w:r w:rsidRPr="00A92D12">
              <w:t>Загрядская</w:t>
            </w:r>
            <w:proofErr w:type="spellEnd"/>
            <w:r w:rsidRPr="00A92D12">
              <w:t xml:space="preserve"> Е.В., Куликова С.В., </w:t>
            </w:r>
            <w:r w:rsidR="00050969" w:rsidRPr="00A92D12">
              <w:t>Тарасов А.В.</w:t>
            </w:r>
          </w:p>
        </w:tc>
      </w:tr>
    </w:tbl>
    <w:p w:rsidR="003C3DA3" w:rsidRPr="00A92D12" w:rsidRDefault="003C3DA3" w:rsidP="003C3DA3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jc w:val="both"/>
      </w:pPr>
      <w:r w:rsidRPr="00B5129B">
        <w:tab/>
      </w:r>
      <w:r w:rsidRPr="00B5129B">
        <w:tab/>
      </w:r>
      <w:r w:rsidRPr="00B5129B">
        <w:tab/>
        <w:t xml:space="preserve">   </w:t>
      </w:r>
      <w:r w:rsidRPr="00B5129B">
        <w:tab/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F31BF" w:rsidRPr="00B5129B" w:rsidTr="009227DE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2F31BF" w:rsidRPr="00B5129B" w:rsidRDefault="002F31BF" w:rsidP="009227DE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B5129B">
              <w:rPr>
                <w:b/>
                <w:lang w:val="en-US"/>
              </w:rPr>
              <w:t>I</w:t>
            </w:r>
            <w:r w:rsidRPr="00B5129B">
              <w:rPr>
                <w:b/>
              </w:rPr>
              <w:t xml:space="preserve">. </w:t>
            </w:r>
            <w:r w:rsidRPr="00B5129B">
              <w:rPr>
                <w:b/>
                <w:lang w:eastAsia="ru-RU"/>
              </w:rPr>
              <w:t>О предпринимаемых мерах по снижению количества случаев острых отравлений наркотическими средствами, в том числе с летальным исходом</w:t>
            </w:r>
            <w:r w:rsidRPr="00B5129B">
              <w:rPr>
                <w:b/>
              </w:rPr>
              <w:t>.</w:t>
            </w:r>
          </w:p>
        </w:tc>
      </w:tr>
    </w:tbl>
    <w:p w:rsidR="002F31BF" w:rsidRPr="00B5129B" w:rsidRDefault="002F31BF" w:rsidP="002F31BF">
      <w:pPr>
        <w:keepNext/>
        <w:widowControl w:val="0"/>
        <w:suppressAutoHyphens w:val="0"/>
        <w:spacing w:line="264" w:lineRule="auto"/>
        <w:jc w:val="center"/>
      </w:pPr>
      <w:r w:rsidRPr="00B5129B">
        <w:t xml:space="preserve">(Н.В. Гришкова, А.В. Тарасов) 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  <w:rPr>
          <w:b/>
        </w:rPr>
      </w:pP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t>Рассмотрев вопрос о</w:t>
      </w:r>
      <w:r w:rsidRPr="00B5129B">
        <w:rPr>
          <w:b/>
        </w:rPr>
        <w:t xml:space="preserve"> </w:t>
      </w:r>
      <w:r w:rsidRPr="00B5129B">
        <w:rPr>
          <w:lang w:eastAsia="ru-RU"/>
        </w:rPr>
        <w:t>предпринимаемых мерах по снижению количества случаев острых отравлений наркотическими средствами, в том числе с летальным исходом</w:t>
      </w:r>
      <w:r w:rsidRPr="00B5129B">
        <w:t>, антинаркотическая комиссия муниципального образования – городской округ город Рязань (далее – Комиссия) РЕШИЛА: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t>1.1. Выступления Н.В. Гришковой</w:t>
      </w:r>
      <w:r w:rsidR="00E8224A">
        <w:t xml:space="preserve"> </w:t>
      </w:r>
      <w:r w:rsidRPr="00B5129B">
        <w:t xml:space="preserve">– начальника отдела санитарного надзора Управления Федеральной службы по надзору в сфере защиты прав потребителей и благополучия человека </w:t>
      </w:r>
      <w:r w:rsidRPr="00B5129B">
        <w:br/>
        <w:t xml:space="preserve">по Рязанской области, А.В. Тарасова – заведующего отделением профилактики наркологических расстройств ГБУ Рязанской области «Областной клинический наркологический диспансер», принять к сведению. </w:t>
      </w:r>
    </w:p>
    <w:p w:rsidR="002F31BF" w:rsidRPr="00B5129B" w:rsidRDefault="002F31BF" w:rsidP="002F31BF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5129B">
        <w:rPr>
          <w:rFonts w:ascii="Times New Roman" w:hAnsi="Times New Roman" w:cs="Times New Roman"/>
          <w:color w:val="auto"/>
        </w:rPr>
        <w:t xml:space="preserve">1.2. Просить Управление Федеральной службы по надзору в сфере защиты прав потребителей и благополучия человека по Рязанской области (Л.А. </w:t>
      </w:r>
      <w:proofErr w:type="spellStart"/>
      <w:r w:rsidRPr="00B5129B">
        <w:rPr>
          <w:rFonts w:ascii="Times New Roman" w:hAnsi="Times New Roman" w:cs="Times New Roman"/>
          <w:color w:val="auto"/>
        </w:rPr>
        <w:t>Сараева</w:t>
      </w:r>
      <w:proofErr w:type="spellEnd"/>
      <w:r w:rsidRPr="00B5129B">
        <w:rPr>
          <w:rFonts w:ascii="Times New Roman" w:hAnsi="Times New Roman" w:cs="Times New Roman"/>
          <w:color w:val="auto"/>
        </w:rPr>
        <w:t>) продолжить формирование системы мотивации граждан к здоровому образу жизни в рамках</w:t>
      </w:r>
      <w:r w:rsidRPr="00B5129B">
        <w:rPr>
          <w:rFonts w:ascii="Times New Roman" w:hAnsi="Times New Roman" w:cs="Times New Roman"/>
          <w:color w:val="auto"/>
        </w:rPr>
        <w:br/>
        <w:t xml:space="preserve">реализации федерального проекта «Укрепление общественного здоровья» национального проекта «Демография». </w:t>
      </w:r>
    </w:p>
    <w:p w:rsidR="002F31BF" w:rsidRPr="00B5129B" w:rsidRDefault="002F31BF" w:rsidP="002F31BF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5129B">
        <w:rPr>
          <w:rFonts w:ascii="Times New Roman" w:hAnsi="Times New Roman" w:cs="Times New Roman"/>
          <w:color w:val="auto"/>
        </w:rPr>
        <w:t xml:space="preserve">1.3. Просить ГБУ Рязанской области  «Областной клинический наркологический диспансер» (Н.А. </w:t>
      </w:r>
      <w:proofErr w:type="spellStart"/>
      <w:r w:rsidRPr="00B5129B">
        <w:rPr>
          <w:rFonts w:ascii="Times New Roman" w:hAnsi="Times New Roman" w:cs="Times New Roman"/>
          <w:color w:val="auto"/>
        </w:rPr>
        <w:t>Емец</w:t>
      </w:r>
      <w:proofErr w:type="spellEnd"/>
      <w:r w:rsidRPr="00B5129B">
        <w:rPr>
          <w:rFonts w:ascii="Times New Roman" w:hAnsi="Times New Roman" w:cs="Times New Roman"/>
          <w:color w:val="auto"/>
        </w:rPr>
        <w:t>) продолжить выполнение плана мероприятий по сокращению уровня первичной заболеваемости наркологическими расстройствами, связанными с употреблением наркотиков, острых отравлений наркотиками и связанной с ними смертности на территории города Рязани.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.03.2023.</w:t>
      </w:r>
    </w:p>
    <w:p w:rsidR="002F31BF" w:rsidRPr="00B5129B" w:rsidRDefault="002F31BF" w:rsidP="002F31BF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B5129B">
        <w:rPr>
          <w:rFonts w:ascii="Times New Roman" w:hAnsi="Times New Roman" w:cs="Times New Roman"/>
          <w:color w:val="auto"/>
        </w:rPr>
        <w:lastRenderedPageBreak/>
        <w:t xml:space="preserve">1.4. Просить УМВД России по Рязанской области (В.А. </w:t>
      </w:r>
      <w:proofErr w:type="spellStart"/>
      <w:r w:rsidRPr="00B5129B">
        <w:rPr>
          <w:rFonts w:ascii="Times New Roman" w:hAnsi="Times New Roman" w:cs="Times New Roman"/>
          <w:color w:val="auto"/>
        </w:rPr>
        <w:t>Алай</w:t>
      </w:r>
      <w:proofErr w:type="spellEnd"/>
      <w:r w:rsidRPr="00B5129B">
        <w:rPr>
          <w:rFonts w:ascii="Times New Roman" w:hAnsi="Times New Roman" w:cs="Times New Roman"/>
          <w:color w:val="auto"/>
        </w:rPr>
        <w:t>) п</w:t>
      </w:r>
      <w:r w:rsidRPr="00B5129B">
        <w:rPr>
          <w:rFonts w:ascii="Times New Roman" w:hAnsi="Times New Roman" w:cs="Times New Roman"/>
        </w:rPr>
        <w:t xml:space="preserve">ринять дополнительные меры по противодействию распространению </w:t>
      </w:r>
      <w:proofErr w:type="spellStart"/>
      <w:r w:rsidRPr="00B5129B">
        <w:rPr>
          <w:rFonts w:ascii="Times New Roman" w:hAnsi="Times New Roman" w:cs="Times New Roman"/>
        </w:rPr>
        <w:t>метадона</w:t>
      </w:r>
      <w:proofErr w:type="spellEnd"/>
      <w:r w:rsidRPr="00B5129B">
        <w:rPr>
          <w:rFonts w:ascii="Times New Roman" w:hAnsi="Times New Roman" w:cs="Times New Roman"/>
        </w:rPr>
        <w:t xml:space="preserve"> на территории города Рязани, являющегося по результатам токсикологического мониторинга основной причиной острых отравлений </w:t>
      </w:r>
      <w:r w:rsidRPr="00B5129B">
        <w:rPr>
          <w:rFonts w:ascii="Times New Roman" w:hAnsi="Times New Roman" w:cs="Times New Roman"/>
        </w:rPr>
        <w:br/>
        <w:t xml:space="preserve">и </w:t>
      </w:r>
      <w:r w:rsidR="00DA22C5">
        <w:rPr>
          <w:rFonts w:ascii="Times New Roman" w:hAnsi="Times New Roman" w:cs="Times New Roman"/>
        </w:rPr>
        <w:t>летальных исходов</w:t>
      </w:r>
      <w:r w:rsidRPr="00B5129B">
        <w:rPr>
          <w:rFonts w:ascii="Times New Roman" w:hAnsi="Times New Roman" w:cs="Times New Roman"/>
        </w:rPr>
        <w:t xml:space="preserve">. 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.12.2022.</w:t>
      </w:r>
    </w:p>
    <w:p w:rsidR="002F31BF" w:rsidRPr="00E8224A" w:rsidRDefault="002F31BF" w:rsidP="002F31BF">
      <w:pPr>
        <w:keepNext/>
        <w:widowControl w:val="0"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F31BF" w:rsidRPr="00B5129B" w:rsidTr="009227DE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2F31BF" w:rsidRPr="00B5129B" w:rsidRDefault="002F31BF" w:rsidP="009227DE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B5129B">
              <w:rPr>
                <w:b/>
                <w:lang w:val="en-US"/>
              </w:rPr>
              <w:t>II</w:t>
            </w:r>
            <w:r w:rsidRPr="00B5129B">
              <w:rPr>
                <w:b/>
              </w:rPr>
              <w:t>. О реализации деятельности в сфере реабилитации и ресоциализации наркопотребителей на территории города Рязани. О взаимодействии с негосударственными организациями, предоставляющими услуги по социальной реабилитации и ресоциализации наркопотребителей, включенными в региональный Реестр.</w:t>
            </w:r>
          </w:p>
        </w:tc>
      </w:tr>
    </w:tbl>
    <w:p w:rsidR="002F31BF" w:rsidRPr="00B5129B" w:rsidRDefault="002F31BF" w:rsidP="002F31BF">
      <w:pPr>
        <w:keepNext/>
        <w:widowControl w:val="0"/>
        <w:suppressAutoHyphens w:val="0"/>
        <w:spacing w:line="264" w:lineRule="auto"/>
        <w:jc w:val="center"/>
      </w:pPr>
      <w:r w:rsidRPr="00B5129B">
        <w:t xml:space="preserve">(С.А. </w:t>
      </w:r>
      <w:proofErr w:type="spellStart"/>
      <w:r w:rsidRPr="00B5129B">
        <w:t>Руденький</w:t>
      </w:r>
      <w:proofErr w:type="spellEnd"/>
      <w:r w:rsidRPr="00B5129B">
        <w:t xml:space="preserve">, С.Е. Щербакова) 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t>Рассмотрев вопрос о реализации деятельности в сфере реабилитации и ресоциализации наркопотребителей на территории города Рязани. О взаимодействии с негосударственными организациями, предоставляющими услуги по социальной реабилитации и ресоциализации наркопотребителей, включенными в региональный Реестр, Комиссия РЕШИЛА: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t xml:space="preserve">2.1. Выступления С.А. </w:t>
      </w:r>
      <w:proofErr w:type="spellStart"/>
      <w:r w:rsidRPr="00B5129B">
        <w:rPr>
          <w:lang w:eastAsia="ru-RU"/>
        </w:rPr>
        <w:t>Руденького</w:t>
      </w:r>
      <w:proofErr w:type="spellEnd"/>
      <w:r w:rsidRPr="00B5129B">
        <w:rPr>
          <w:lang w:eastAsia="ru-RU"/>
        </w:rPr>
        <w:t xml:space="preserve"> </w:t>
      </w:r>
      <w:r w:rsidRPr="00B5129B">
        <w:t xml:space="preserve">– заместитель начальника Управления по контролю </w:t>
      </w:r>
      <w:r w:rsidRPr="00B5129B">
        <w:br/>
        <w:t xml:space="preserve">за оборотом наркотиков УМВД России по Рязанской области, </w:t>
      </w:r>
      <w:r w:rsidRPr="00B5129B">
        <w:rPr>
          <w:bCs/>
        </w:rPr>
        <w:t xml:space="preserve">С.Е. Щербаковой </w:t>
      </w:r>
      <w:r w:rsidRPr="00B5129B">
        <w:t xml:space="preserve">– начальника отдела профориентации, профессионального обучения и работы с учебными заведениями государственного казенного учреждения Центр занятости населения Рязанской области, принять </w:t>
      </w:r>
      <w:r w:rsidRPr="00B5129B">
        <w:br/>
        <w:t>к сведению.</w:t>
      </w:r>
    </w:p>
    <w:p w:rsidR="002F31BF" w:rsidRPr="00B5129B" w:rsidRDefault="002F31BF" w:rsidP="002F31BF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5129B">
        <w:rPr>
          <w:rFonts w:ascii="Times New Roman" w:hAnsi="Times New Roman" w:cs="Times New Roman"/>
          <w:color w:val="auto"/>
        </w:rPr>
        <w:t xml:space="preserve">2.2. Просить УМВД России по Рязанской области (В.А. </w:t>
      </w:r>
      <w:proofErr w:type="spellStart"/>
      <w:r w:rsidRPr="00B5129B">
        <w:rPr>
          <w:rFonts w:ascii="Times New Roman" w:hAnsi="Times New Roman" w:cs="Times New Roman"/>
          <w:color w:val="auto"/>
        </w:rPr>
        <w:t>Алай</w:t>
      </w:r>
      <w:proofErr w:type="spellEnd"/>
      <w:r w:rsidRPr="00B5129B">
        <w:rPr>
          <w:rFonts w:ascii="Times New Roman" w:hAnsi="Times New Roman" w:cs="Times New Roman"/>
          <w:color w:val="auto"/>
        </w:rPr>
        <w:t>):</w:t>
      </w:r>
    </w:p>
    <w:p w:rsidR="002F31BF" w:rsidRPr="00B5129B" w:rsidRDefault="002F31BF" w:rsidP="002F31BF">
      <w:pPr>
        <w:keepNext/>
        <w:widowControl w:val="0"/>
        <w:shd w:val="clear" w:color="auto" w:fill="FFFFFF"/>
        <w:tabs>
          <w:tab w:val="left" w:pos="-48"/>
        </w:tabs>
        <w:suppressAutoHyphens w:val="0"/>
        <w:autoSpaceDE w:val="0"/>
        <w:autoSpaceDN w:val="0"/>
        <w:adjustRightInd w:val="0"/>
        <w:ind w:firstLine="709"/>
        <w:jc w:val="both"/>
      </w:pPr>
      <w:r w:rsidRPr="00B5129B">
        <w:t>2.2.1. П</w:t>
      </w:r>
      <w:r w:rsidRPr="00B5129B">
        <w:rPr>
          <w:lang w:eastAsia="ru-RU"/>
        </w:rPr>
        <w:t xml:space="preserve">родолжить на постоянной основе изучение деятельности НКО, специализирующихся на предоставлении услуг в области социальной реабилитации </w:t>
      </w:r>
      <w:r w:rsidR="00FC4B9E">
        <w:rPr>
          <w:lang w:eastAsia="ru-RU"/>
        </w:rPr>
        <w:br/>
      </w:r>
      <w:r w:rsidRPr="00B5129B">
        <w:rPr>
          <w:lang w:eastAsia="ru-RU"/>
        </w:rPr>
        <w:t>и ресоциализации</w:t>
      </w:r>
      <w:r w:rsidR="00587348">
        <w:rPr>
          <w:lang w:eastAsia="ru-RU"/>
        </w:rPr>
        <w:t xml:space="preserve"> нарко</w:t>
      </w:r>
      <w:r w:rsidR="00FD05FD">
        <w:rPr>
          <w:lang w:eastAsia="ru-RU"/>
        </w:rPr>
        <w:t>потребителей</w:t>
      </w:r>
      <w:r w:rsidRPr="00B5129B">
        <w:rPr>
          <w:lang w:eastAsia="ru-RU"/>
        </w:rPr>
        <w:t xml:space="preserve">. 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.03.2023.</w:t>
      </w:r>
    </w:p>
    <w:p w:rsidR="002F31BF" w:rsidRPr="00361CCD" w:rsidRDefault="002F31BF" w:rsidP="002F31BF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61CCD">
        <w:rPr>
          <w:rFonts w:ascii="Times New Roman" w:hAnsi="Times New Roman" w:cs="Times New Roman"/>
          <w:color w:val="auto"/>
        </w:rPr>
        <w:t>2.2.2. П</w:t>
      </w:r>
      <w:r w:rsidRPr="00361CCD">
        <w:rPr>
          <w:rFonts w:ascii="Times New Roman" w:eastAsia="Calibri" w:hAnsi="Times New Roman" w:cs="Times New Roman"/>
          <w:color w:val="auto"/>
          <w:lang w:eastAsia="en-US"/>
        </w:rPr>
        <w:t>ринять дополнительные меры контроля за деятельностью НКО, оказывающих услуги в сфере социальной реабилитации наркопотребителей на территории города Рязани.</w:t>
      </w:r>
      <w:r w:rsidRPr="00361CCD">
        <w:rPr>
          <w:rFonts w:ascii="Times New Roman" w:hAnsi="Times New Roman" w:cs="Times New Roman"/>
          <w:color w:val="auto"/>
        </w:rPr>
        <w:t xml:space="preserve"> </w:t>
      </w:r>
    </w:p>
    <w:p w:rsidR="002F31BF" w:rsidRPr="00361CCD" w:rsidRDefault="002F31BF" w:rsidP="002F31BF">
      <w:pPr>
        <w:keepNext/>
        <w:widowControl w:val="0"/>
        <w:suppressAutoHyphens w:val="0"/>
        <w:ind w:firstLine="709"/>
        <w:jc w:val="both"/>
      </w:pPr>
      <w:r w:rsidRPr="00361CCD">
        <w:rPr>
          <w:rStyle w:val="afe"/>
          <w:sz w:val="24"/>
          <w:szCs w:val="24"/>
        </w:rPr>
        <w:t>Информацию о выполнении направить в Комиссию до 01</w:t>
      </w:r>
      <w:r w:rsidRPr="00361CCD">
        <w:t>.03.2023.</w:t>
      </w:r>
    </w:p>
    <w:p w:rsidR="002F31BF" w:rsidRPr="00361CCD" w:rsidRDefault="002F31BF" w:rsidP="002F31BF">
      <w:pPr>
        <w:keepNext/>
        <w:widowControl w:val="0"/>
        <w:suppressAutoHyphens w:val="0"/>
        <w:ind w:firstLine="709"/>
        <w:jc w:val="both"/>
        <w:rPr>
          <w:rFonts w:eastAsia="Calibri"/>
          <w:lang w:eastAsia="en-US"/>
        </w:rPr>
      </w:pPr>
      <w:r w:rsidRPr="00361CCD">
        <w:t>2.2.3. О</w:t>
      </w:r>
      <w:r w:rsidR="00F93E7C" w:rsidRPr="00361CCD">
        <w:t>беспечить участие сотрудников ПДН УМВД России по Рязанской области</w:t>
      </w:r>
      <w:r w:rsidRPr="00361CCD">
        <w:rPr>
          <w:rFonts w:eastAsia="Calibri"/>
          <w:lang w:eastAsia="en-US"/>
        </w:rPr>
        <w:t xml:space="preserve"> </w:t>
      </w:r>
      <w:r w:rsidR="00AA1082" w:rsidRPr="00361CCD">
        <w:rPr>
          <w:rFonts w:eastAsia="Calibri"/>
          <w:lang w:eastAsia="en-US"/>
        </w:rPr>
        <w:br/>
      </w:r>
      <w:r w:rsidR="00F93E7C" w:rsidRPr="00361CCD">
        <w:rPr>
          <w:rFonts w:eastAsia="Calibri"/>
          <w:lang w:eastAsia="en-US"/>
        </w:rPr>
        <w:t xml:space="preserve">в </w:t>
      </w:r>
      <w:r w:rsidRPr="00361CCD">
        <w:t>проведени</w:t>
      </w:r>
      <w:r w:rsidR="00F93E7C" w:rsidRPr="00361CCD">
        <w:t>и</w:t>
      </w:r>
      <w:r w:rsidRPr="00361CCD">
        <w:t xml:space="preserve"> контрольных мероприятий в НКО,</w:t>
      </w:r>
      <w:r w:rsidRPr="00361CCD">
        <w:rPr>
          <w:rFonts w:eastAsia="Calibri"/>
          <w:lang w:eastAsia="en-US"/>
        </w:rPr>
        <w:t xml:space="preserve"> оказывающих услуги в сфере социальной реабилитации наркопотребителей на территории города Рязани</w:t>
      </w:r>
      <w:r w:rsidR="00381451" w:rsidRPr="00361CCD">
        <w:rPr>
          <w:rFonts w:eastAsia="Calibri"/>
          <w:lang w:eastAsia="en-US"/>
        </w:rPr>
        <w:t xml:space="preserve">, </w:t>
      </w:r>
      <w:r w:rsidR="00381451" w:rsidRPr="00361CCD">
        <w:t xml:space="preserve">при наличии информации </w:t>
      </w:r>
      <w:r w:rsidR="00A762C3">
        <w:br/>
      </w:r>
      <w:bookmarkStart w:id="0" w:name="_GoBack"/>
      <w:bookmarkEnd w:id="0"/>
      <w:r w:rsidR="00381451" w:rsidRPr="00361CCD">
        <w:t xml:space="preserve">о нахождении </w:t>
      </w:r>
      <w:r w:rsidR="00381451" w:rsidRPr="00361CCD">
        <w:rPr>
          <w:rFonts w:eastAsia="Calibri"/>
          <w:lang w:eastAsia="en-US"/>
        </w:rPr>
        <w:t xml:space="preserve">в них несовершеннолетних. </w:t>
      </w:r>
    </w:p>
    <w:p w:rsidR="002F31BF" w:rsidRPr="00361CCD" w:rsidRDefault="002F31BF" w:rsidP="002F31BF">
      <w:pPr>
        <w:keepNext/>
        <w:widowControl w:val="0"/>
        <w:suppressAutoHyphens w:val="0"/>
        <w:ind w:firstLine="709"/>
        <w:jc w:val="both"/>
      </w:pPr>
      <w:r w:rsidRPr="00361CCD">
        <w:rPr>
          <w:rStyle w:val="afe"/>
          <w:sz w:val="24"/>
          <w:szCs w:val="24"/>
        </w:rPr>
        <w:t>Информацию о выполнении направить в Комиссию до 01</w:t>
      </w:r>
      <w:r w:rsidRPr="00361CCD">
        <w:t>.03.2023.</w:t>
      </w:r>
    </w:p>
    <w:p w:rsidR="002F31BF" w:rsidRPr="00B5129B" w:rsidRDefault="007D2F2C" w:rsidP="002F31BF">
      <w:pPr>
        <w:keepNext/>
        <w:widowControl w:val="0"/>
        <w:suppressAutoHyphens w:val="0"/>
        <w:ind w:firstLine="709"/>
        <w:jc w:val="both"/>
      </w:pPr>
      <w:r w:rsidRPr="00361CCD">
        <w:t>2.2.</w:t>
      </w:r>
      <w:r w:rsidR="00361CCD" w:rsidRPr="00361CCD">
        <w:t>4</w:t>
      </w:r>
      <w:r w:rsidRPr="00361CCD">
        <w:t xml:space="preserve">. </w:t>
      </w:r>
      <w:r w:rsidR="002F31BF" w:rsidRPr="00361CCD">
        <w:t xml:space="preserve">Рассмотреть возможность направления в аппарат антинаркотической комиссии Рязанской области предложений по разработке регионального нормативного правового акта, </w:t>
      </w:r>
      <w:r w:rsidR="002F31BF" w:rsidRPr="00B5129B">
        <w:t xml:space="preserve">определяющего ответственность руководителей НКО, </w:t>
      </w:r>
      <w:r w:rsidR="002F31BF" w:rsidRPr="00B5129B">
        <w:rPr>
          <w:lang w:eastAsia="ru-RU"/>
        </w:rPr>
        <w:t xml:space="preserve">осуществляющих деятельность </w:t>
      </w:r>
      <w:r w:rsidR="002F31BF" w:rsidRPr="00B5129B">
        <w:rPr>
          <w:lang w:eastAsia="ru-RU"/>
        </w:rPr>
        <w:br/>
        <w:t xml:space="preserve">по социальной реабилитации наркопотребителей, </w:t>
      </w:r>
      <w:r w:rsidR="002F31BF" w:rsidRPr="00B5129B">
        <w:t>за невыполнение имеющихся в данной сфере норм и стандартов.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.03.2023.</w:t>
      </w:r>
    </w:p>
    <w:p w:rsidR="002F31BF" w:rsidRPr="00B5129B" w:rsidRDefault="002F31BF" w:rsidP="002F31BF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5129B">
        <w:t xml:space="preserve">2.3. ГБУ Рязанской области «Комплексный центр социального обслуживания населения города Рязань» (Т.С. </w:t>
      </w:r>
      <w:proofErr w:type="spellStart"/>
      <w:r w:rsidRPr="00B5129B">
        <w:t>Бандуркина</w:t>
      </w:r>
      <w:proofErr w:type="spellEnd"/>
      <w:r w:rsidRPr="00B5129B">
        <w:t xml:space="preserve">) организовать оказание </w:t>
      </w:r>
      <w:r w:rsidRPr="00B5129B">
        <w:rPr>
          <w:lang w:eastAsia="ru-RU"/>
        </w:rPr>
        <w:t>негосударствен</w:t>
      </w:r>
      <w:r w:rsidR="004319CE">
        <w:rPr>
          <w:lang w:eastAsia="ru-RU"/>
        </w:rPr>
        <w:t>ным организациям, осуществляющим</w:t>
      </w:r>
      <w:r w:rsidRPr="00B5129B">
        <w:rPr>
          <w:lang w:eastAsia="ru-RU"/>
        </w:rPr>
        <w:t xml:space="preserve"> деятельность по социальной реабилитации наркопотребителей </w:t>
      </w:r>
      <w:r w:rsidRPr="00B5129B">
        <w:rPr>
          <w:lang w:eastAsia="ru-RU"/>
        </w:rPr>
        <w:br/>
        <w:t>на терри</w:t>
      </w:r>
      <w:r w:rsidR="004319CE">
        <w:rPr>
          <w:lang w:eastAsia="ru-RU"/>
        </w:rPr>
        <w:t>тории города Рязани и включенным</w:t>
      </w:r>
      <w:r w:rsidRPr="00B5129B">
        <w:rPr>
          <w:lang w:eastAsia="ru-RU"/>
        </w:rPr>
        <w:t xml:space="preserve"> в региональный реестр</w:t>
      </w:r>
      <w:r w:rsidR="004319CE">
        <w:rPr>
          <w:lang w:eastAsia="ru-RU"/>
        </w:rPr>
        <w:t>,</w:t>
      </w:r>
      <w:r w:rsidRPr="00B5129B">
        <w:rPr>
          <w:lang w:eastAsia="ru-RU"/>
        </w:rPr>
        <w:t xml:space="preserve"> социально-медицинской </w:t>
      </w:r>
      <w:r w:rsidRPr="00B5129B">
        <w:rPr>
          <w:lang w:eastAsia="ru-RU"/>
        </w:rPr>
        <w:br/>
        <w:t xml:space="preserve">и </w:t>
      </w:r>
      <w:r w:rsidRPr="00B5129B">
        <w:rPr>
          <w:rStyle w:val="fs24"/>
          <w:bCs/>
        </w:rPr>
        <w:t>консультативной помощи.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.03.2023.</w:t>
      </w:r>
    </w:p>
    <w:p w:rsidR="002F31BF" w:rsidRPr="00B5129B" w:rsidRDefault="002F31BF" w:rsidP="002F31BF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B5129B">
        <w:rPr>
          <w:rFonts w:eastAsia="Calibri"/>
          <w:lang w:eastAsia="en-US"/>
        </w:rPr>
        <w:t xml:space="preserve">2.4. </w:t>
      </w:r>
      <w:r w:rsidRPr="00B5129B">
        <w:t xml:space="preserve">МКУ «Управление по делам территории города Рязани» (А.А. </w:t>
      </w:r>
      <w:proofErr w:type="gramStart"/>
      <w:r w:rsidRPr="00B5129B">
        <w:t>Юрин</w:t>
      </w:r>
      <w:proofErr w:type="gramEnd"/>
      <w:r w:rsidRPr="00B5129B">
        <w:t>):</w:t>
      </w:r>
    </w:p>
    <w:p w:rsidR="002F31BF" w:rsidRPr="00B5129B" w:rsidRDefault="002F31BF" w:rsidP="002F31BF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5129B">
        <w:t xml:space="preserve">2.4.1. Организовать </w:t>
      </w:r>
      <w:r w:rsidRPr="00B5129B">
        <w:rPr>
          <w:lang w:eastAsia="ru-RU"/>
        </w:rPr>
        <w:t xml:space="preserve">информационную поддержку деятельности негосударственных организаций, осуществляющих деятельность по социальной реабилитации наркопотребителей </w:t>
      </w:r>
      <w:r w:rsidRPr="00B5129B">
        <w:rPr>
          <w:lang w:eastAsia="ru-RU"/>
        </w:rPr>
        <w:br/>
        <w:t xml:space="preserve">на территории города Рязани и включенных в региональный реестр. 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.03.2023.</w:t>
      </w:r>
    </w:p>
    <w:p w:rsidR="002F31BF" w:rsidRPr="00E8224A" w:rsidRDefault="002F31BF" w:rsidP="002F31BF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E8224A">
        <w:lastRenderedPageBreak/>
        <w:t xml:space="preserve">2.4.2. Организовать привлечение реабилитантов </w:t>
      </w:r>
      <w:r w:rsidRPr="00E8224A">
        <w:rPr>
          <w:lang w:eastAsia="ru-RU"/>
        </w:rPr>
        <w:t>негосударственных организаций, осуществляющих деятельность по социальной реабилитации наркопотребителей на территории города Рязани и включенных в региональный реестр</w:t>
      </w:r>
      <w:r w:rsidR="00B977FF">
        <w:rPr>
          <w:lang w:eastAsia="ru-RU"/>
        </w:rPr>
        <w:t>,</w:t>
      </w:r>
      <w:r w:rsidRPr="00E8224A">
        <w:rPr>
          <w:lang w:eastAsia="ru-RU"/>
        </w:rPr>
        <w:t xml:space="preserve"> к проводимым в городе </w:t>
      </w:r>
      <w:r w:rsidR="00AA1877">
        <w:rPr>
          <w:lang w:eastAsia="ru-RU"/>
        </w:rPr>
        <w:t>культурно-досуговым и спортивно-массовым</w:t>
      </w:r>
      <w:r w:rsidRPr="00E8224A">
        <w:rPr>
          <w:lang w:eastAsia="ru-RU"/>
        </w:rPr>
        <w:t xml:space="preserve"> мероприятиям.</w:t>
      </w:r>
    </w:p>
    <w:p w:rsidR="002F31BF" w:rsidRPr="00E8224A" w:rsidRDefault="002F31BF" w:rsidP="002F31BF">
      <w:pPr>
        <w:keepNext/>
        <w:widowControl w:val="0"/>
        <w:suppressAutoHyphens w:val="0"/>
        <w:ind w:firstLine="709"/>
        <w:jc w:val="both"/>
      </w:pPr>
      <w:r w:rsidRPr="00E8224A">
        <w:rPr>
          <w:rStyle w:val="afe"/>
          <w:sz w:val="24"/>
          <w:szCs w:val="24"/>
        </w:rPr>
        <w:t>Информацию о выполнении направить в Комиссию до 01</w:t>
      </w:r>
      <w:r w:rsidRPr="00E8224A">
        <w:t>.03.2023.</w:t>
      </w:r>
    </w:p>
    <w:p w:rsidR="002F31BF" w:rsidRPr="00E8224A" w:rsidRDefault="002F31BF" w:rsidP="002F31BF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E8224A" w:rsidRPr="00E8224A" w:rsidTr="009227DE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2F31BF" w:rsidRPr="00E8224A" w:rsidRDefault="002F31BF" w:rsidP="009227DE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E8224A">
              <w:rPr>
                <w:b/>
                <w:lang w:val="en-US"/>
              </w:rPr>
              <w:t>III</w:t>
            </w:r>
            <w:r w:rsidRPr="00E8224A">
              <w:rPr>
                <w:b/>
              </w:rPr>
              <w:t xml:space="preserve">. Об организации работы волонтерских </w:t>
            </w:r>
            <w:r w:rsidRPr="00E8224A">
              <w:rPr>
                <w:rStyle w:val="BookmanOldStyle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отрядов по пропаганде здорового образа жизни и противодействию распространения наркотических средств и психотропных веществ</w:t>
            </w:r>
            <w:r w:rsidRPr="00E8224A">
              <w:rPr>
                <w:b/>
              </w:rPr>
              <w:t>.</w:t>
            </w:r>
          </w:p>
        </w:tc>
      </w:tr>
    </w:tbl>
    <w:p w:rsidR="002F31BF" w:rsidRPr="00B5129B" w:rsidRDefault="002F31BF" w:rsidP="002F31BF">
      <w:pPr>
        <w:keepNext/>
        <w:widowControl w:val="0"/>
        <w:suppressAutoHyphens w:val="0"/>
        <w:spacing w:line="264" w:lineRule="auto"/>
        <w:jc w:val="center"/>
      </w:pPr>
      <w:r w:rsidRPr="00B5129B">
        <w:t xml:space="preserve">(Т.И. </w:t>
      </w:r>
      <w:proofErr w:type="spellStart"/>
      <w:r w:rsidRPr="00B5129B">
        <w:t>Карташева</w:t>
      </w:r>
      <w:proofErr w:type="spellEnd"/>
      <w:r w:rsidRPr="00B5129B">
        <w:t xml:space="preserve">, Е.В. Пронина) 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t xml:space="preserve">Рассмотрев вопрос об организации работы волонтерских </w:t>
      </w:r>
      <w:r w:rsidRPr="00B5129B">
        <w:rPr>
          <w:rStyle w:val="BookmanOldStyle10pt"/>
          <w:rFonts w:ascii="Times New Roman" w:hAnsi="Times New Roman" w:cs="Times New Roman"/>
          <w:sz w:val="24"/>
          <w:szCs w:val="24"/>
        </w:rPr>
        <w:t>отрядов по пропаганде здорового образа жизни и противодействию распространения наркотических средств и психотропных веществ</w:t>
      </w:r>
      <w:r w:rsidRPr="00B5129B">
        <w:t>, Комиссия РЕШИЛА: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t xml:space="preserve">3.1. Выступления Т.И. </w:t>
      </w:r>
      <w:proofErr w:type="spellStart"/>
      <w:r w:rsidRPr="00B5129B">
        <w:rPr>
          <w:bCs/>
        </w:rPr>
        <w:t>Карташевой</w:t>
      </w:r>
      <w:proofErr w:type="spellEnd"/>
      <w:r w:rsidRPr="00B5129B">
        <w:rPr>
          <w:bCs/>
        </w:rPr>
        <w:t xml:space="preserve"> </w:t>
      </w:r>
      <w:r w:rsidRPr="00B5129B">
        <w:t xml:space="preserve">– заместителя начальника отдела социализации </w:t>
      </w:r>
      <w:r w:rsidRPr="00B5129B">
        <w:br/>
        <w:t>и развития одаренности детей министерства образования и молодежной политики Рязанской области, Е.В. Прониной – начальника управления образования и молодежной политики администрации города Рязани, принять к сведению.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t xml:space="preserve">3.2. Просить министерство образования и молодежной политики Рязанской области </w:t>
      </w:r>
      <w:r w:rsidRPr="00B5129B">
        <w:br/>
        <w:t>(О.С. Щетинкина)</w:t>
      </w:r>
      <w:r w:rsidRPr="00B5129B">
        <w:rPr>
          <w:rStyle w:val="a6"/>
          <w:b w:val="0"/>
        </w:rPr>
        <w:t xml:space="preserve"> </w:t>
      </w:r>
      <w:r w:rsidRPr="00B5129B">
        <w:rPr>
          <w:lang w:eastAsia="ru-RU"/>
        </w:rPr>
        <w:t xml:space="preserve">обеспечить проведение профилактических мероприятий в молодежной среде </w:t>
      </w:r>
      <w:r w:rsidRPr="00B5129B">
        <w:rPr>
          <w:lang w:eastAsia="ru-RU"/>
        </w:rPr>
        <w:br/>
        <w:t>в рамках Перечня приоритетных направлений Стратегии государственной антинаркотической политики до 2030 года на территории Рязанской области</w:t>
      </w:r>
      <w:r w:rsidRPr="00B5129B">
        <w:rPr>
          <w:shd w:val="clear" w:color="auto" w:fill="FFFFFF"/>
        </w:rPr>
        <w:t xml:space="preserve">. 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.06.2023.</w:t>
      </w:r>
    </w:p>
    <w:p w:rsidR="002F31BF" w:rsidRPr="00B5129B" w:rsidRDefault="002F31BF" w:rsidP="002F31BF">
      <w:pPr>
        <w:keepNext/>
        <w:widowControl w:val="0"/>
        <w:suppressAutoHyphens w:val="0"/>
        <w:ind w:firstLine="708"/>
        <w:jc w:val="both"/>
        <w:rPr>
          <w:rStyle w:val="a6"/>
          <w:b w:val="0"/>
        </w:rPr>
      </w:pPr>
      <w:r w:rsidRPr="00B5129B">
        <w:rPr>
          <w:rStyle w:val="a6"/>
          <w:b w:val="0"/>
        </w:rPr>
        <w:t xml:space="preserve">3.3. Управлению образования и молодежной политики </w:t>
      </w:r>
      <w:r w:rsidRPr="00B5129B">
        <w:t xml:space="preserve">администрации города Рязани </w:t>
      </w:r>
      <w:r w:rsidRPr="00B5129B">
        <w:br/>
      </w:r>
      <w:r w:rsidRPr="00B5129B">
        <w:rPr>
          <w:rStyle w:val="a6"/>
          <w:b w:val="0"/>
        </w:rPr>
        <w:t>(</w:t>
      </w:r>
      <w:r w:rsidRPr="00B5129B">
        <w:rPr>
          <w:lang w:eastAsia="ru-RU"/>
        </w:rPr>
        <w:t>Е.В. Пронина</w:t>
      </w:r>
      <w:r w:rsidRPr="00B5129B">
        <w:rPr>
          <w:rStyle w:val="a6"/>
          <w:b w:val="0"/>
        </w:rPr>
        <w:t>):</w:t>
      </w:r>
    </w:p>
    <w:p w:rsidR="002F31BF" w:rsidRPr="00B5129B" w:rsidRDefault="002F31BF" w:rsidP="002F31BF">
      <w:pPr>
        <w:keepNext/>
        <w:widowControl w:val="0"/>
        <w:suppressAutoHyphens w:val="0"/>
        <w:ind w:firstLine="708"/>
        <w:jc w:val="both"/>
      </w:pPr>
      <w:r w:rsidRPr="00B5129B">
        <w:rPr>
          <w:rStyle w:val="a6"/>
          <w:b w:val="0"/>
        </w:rPr>
        <w:t>3.3.1. П</w:t>
      </w:r>
      <w:r w:rsidRPr="00B5129B">
        <w:t xml:space="preserve">родолжить работу по </w:t>
      </w:r>
      <w:r w:rsidR="00C30DC3">
        <w:t>обеспечению</w:t>
      </w:r>
      <w:r w:rsidRPr="00B5129B">
        <w:t xml:space="preserve"> деятельности Центра профилактики асоциальных явлений среди молодежи города Рязани «Мой выбор» по пропаганде здорового образа жизни и противодействию распространению наркотических средств и психотропных веществ.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.03.2023.</w:t>
      </w:r>
    </w:p>
    <w:p w:rsidR="002F31BF" w:rsidRPr="00B5129B" w:rsidRDefault="002F31BF" w:rsidP="002F31BF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B5129B">
        <w:t xml:space="preserve">3.3.2. Активизировать работу по освещению в средствах массовой информации, в том числе </w:t>
      </w:r>
      <w:r w:rsidR="001103E1">
        <w:t xml:space="preserve">на  </w:t>
      </w:r>
      <w:r w:rsidRPr="00B5129B">
        <w:t>электронных</w:t>
      </w:r>
      <w:r w:rsidR="001103E1">
        <w:t xml:space="preserve"> ресурсах,</w:t>
      </w:r>
      <w:r w:rsidRPr="00B5129B">
        <w:t xml:space="preserve"> антинаркотической деятельности волонтеров.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.03.2023.</w:t>
      </w:r>
    </w:p>
    <w:p w:rsidR="002F31BF" w:rsidRPr="00B5129B" w:rsidRDefault="002F31BF" w:rsidP="002F31BF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B5129B">
        <w:t xml:space="preserve">3.4. Просить ГБУ Рязанской области  «Областной клинический наркологический диспансер» (Н.А. </w:t>
      </w:r>
      <w:proofErr w:type="spellStart"/>
      <w:r w:rsidRPr="00B5129B">
        <w:t>Емец</w:t>
      </w:r>
      <w:proofErr w:type="spellEnd"/>
      <w:r w:rsidRPr="00B5129B">
        <w:t xml:space="preserve">) совместно с управлением образования и молодежной политики администрации города Рязани рассмотреть возможность составления графика проведения межведомственных профилактических антинаркотических мероприятий в муниципальных образовательных организациях на 2022/2023 учебный год. </w:t>
      </w:r>
    </w:p>
    <w:p w:rsidR="002F31BF" w:rsidRPr="00B5129B" w:rsidRDefault="002F31BF" w:rsidP="002F31BF">
      <w:pPr>
        <w:keepNext/>
        <w:widowControl w:val="0"/>
        <w:suppressAutoHyphens w:val="0"/>
        <w:ind w:firstLine="709"/>
        <w:jc w:val="both"/>
      </w:pPr>
      <w:r w:rsidRPr="00B5129B">
        <w:rPr>
          <w:rStyle w:val="afe"/>
          <w:sz w:val="24"/>
          <w:szCs w:val="24"/>
        </w:rPr>
        <w:t>Информацию о выполнении направить в Комиссию до 01</w:t>
      </w:r>
      <w:r w:rsidRPr="00B5129B">
        <w:t>.12.2022.</w:t>
      </w:r>
    </w:p>
    <w:p w:rsidR="002F31BF" w:rsidRPr="00E8224A" w:rsidRDefault="002F31BF" w:rsidP="002F31BF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F31BF" w:rsidRPr="00B5129B" w:rsidTr="009227DE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2F31BF" w:rsidRPr="00B5129B" w:rsidRDefault="002F31BF" w:rsidP="009227DE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B5129B">
              <w:rPr>
                <w:b/>
                <w:lang w:val="en-US"/>
              </w:rPr>
              <w:t>IV</w:t>
            </w:r>
            <w:r w:rsidRPr="00B5129B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Рязань.</w:t>
            </w:r>
          </w:p>
        </w:tc>
      </w:tr>
    </w:tbl>
    <w:p w:rsidR="002F31BF" w:rsidRPr="00B5129B" w:rsidRDefault="002F31BF" w:rsidP="002F31BF">
      <w:pPr>
        <w:keepNext/>
        <w:widowControl w:val="0"/>
        <w:suppressAutoHyphens w:val="0"/>
        <w:spacing w:line="264" w:lineRule="auto"/>
        <w:jc w:val="center"/>
      </w:pPr>
      <w:r w:rsidRPr="00B5129B">
        <w:t xml:space="preserve">(И.А. Федосеев) 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t>Рассмотрев вопрос о ходе исполнения решений антинаркотической комиссии муниципального образования - городской округ город Рязань, Комиссия РЕШИЛА: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t xml:space="preserve">4.1. Информацию И.А. Федосеева 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 принять к сведению. 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t>4.2. В связи с выполнением пункт 1.4 протокола Комиссии от 23.12.2021 № 4, пункты 2.2.1, 2.2.2, 2.2.3, 2.3, 2.4.1, 2.4.2 протокола Комиссии 30.06.2022 № 2 снять с контроля.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  <w:r w:rsidRPr="00B5129B">
        <w:lastRenderedPageBreak/>
        <w:t xml:space="preserve">4.3. Членам Комиссии до 01.12.2022 направить в Комиссию предложения </w:t>
      </w:r>
      <w:r w:rsidRPr="00B5129B">
        <w:br/>
        <w:t>по формированию плана работы и плана проведения заседаний Комиссии на 2023 год.</w:t>
      </w:r>
    </w:p>
    <w:p w:rsidR="002F31BF" w:rsidRPr="00B5129B" w:rsidRDefault="002F31BF" w:rsidP="002F31BF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5A5436" w:rsidRPr="00E8224A" w:rsidRDefault="005A5436" w:rsidP="005A5436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3C3DA3" w:rsidRPr="00E8224A" w:rsidRDefault="003C3DA3" w:rsidP="00D3290D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</w:p>
    <w:p w:rsidR="00D3290D" w:rsidRPr="00441885" w:rsidRDefault="00441885" w:rsidP="00D3290D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441885">
        <w:t>Заместитель п</w:t>
      </w:r>
      <w:r w:rsidR="00D3290D" w:rsidRPr="00441885">
        <w:t>редседател</w:t>
      </w:r>
      <w:r w:rsidRPr="00441885">
        <w:t>я</w:t>
      </w:r>
      <w:r w:rsidR="00D3290D" w:rsidRPr="00441885">
        <w:t xml:space="preserve"> антинаркотической комиссии </w:t>
      </w:r>
    </w:p>
    <w:p w:rsidR="00D3290D" w:rsidRPr="00441885" w:rsidRDefault="00D3290D" w:rsidP="00D3290D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441885">
        <w:t xml:space="preserve">муниципального образования - городской округ </w:t>
      </w:r>
    </w:p>
    <w:p w:rsidR="00441885" w:rsidRPr="00441885" w:rsidRDefault="00D3290D" w:rsidP="00441885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441885">
        <w:t xml:space="preserve">город Рязань, </w:t>
      </w:r>
      <w:r w:rsidR="00441885" w:rsidRPr="00441885">
        <w:t>начальник отдела дополнительных мер</w:t>
      </w:r>
    </w:p>
    <w:p w:rsidR="00441885" w:rsidRPr="00441885" w:rsidRDefault="00441885" w:rsidP="00441885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441885">
        <w:t xml:space="preserve">по профилактике правонарушений </w:t>
      </w:r>
    </w:p>
    <w:p w:rsidR="00441885" w:rsidRPr="00441885" w:rsidRDefault="00441885" w:rsidP="00441885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441885">
        <w:t xml:space="preserve">управления общественных отношений </w:t>
      </w:r>
    </w:p>
    <w:p w:rsidR="00441885" w:rsidRPr="00441885" w:rsidRDefault="00441885" w:rsidP="00441885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441885">
        <w:t>аппарата администрации города Рязани                                                                           В.В. Сарычев</w:t>
      </w:r>
    </w:p>
    <w:p w:rsidR="00441885" w:rsidRPr="00441885" w:rsidRDefault="00441885" w:rsidP="00D3290D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</w:p>
    <w:p w:rsidR="00441885" w:rsidRPr="00441885" w:rsidRDefault="00441885" w:rsidP="00D3290D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</w:p>
    <w:p w:rsidR="005A5436" w:rsidRPr="00441885" w:rsidRDefault="005A5436" w:rsidP="00D3290D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441885" w:rsidRPr="00441885" w:rsidRDefault="00441885" w:rsidP="00D3290D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441885" w:rsidRPr="00441885" w:rsidRDefault="00441885" w:rsidP="00D3290D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441885" w:rsidRPr="00441885" w:rsidRDefault="00441885" w:rsidP="00D3290D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6D5577" w:rsidRPr="00441885" w:rsidRDefault="00D3290D" w:rsidP="004A09D1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441885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p w:rsidR="00441885" w:rsidRPr="00441885" w:rsidRDefault="00441885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sectPr w:rsidR="00441885" w:rsidRPr="00441885" w:rsidSect="00E8224A">
      <w:headerReference w:type="default" r:id="rId9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C7" w:rsidRDefault="00B07AC7">
      <w:r>
        <w:separator/>
      </w:r>
    </w:p>
  </w:endnote>
  <w:endnote w:type="continuationSeparator" w:id="0">
    <w:p w:rsidR="00B07AC7" w:rsidRDefault="00B0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C7" w:rsidRDefault="00B07AC7">
      <w:r>
        <w:separator/>
      </w:r>
    </w:p>
  </w:footnote>
  <w:footnote w:type="continuationSeparator" w:id="0">
    <w:p w:rsidR="00B07AC7" w:rsidRDefault="00B0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010198">
      <w:rPr>
        <w:noProof/>
      </w:rPr>
      <w:t>4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0198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6B71"/>
    <w:rsid w:val="000271FF"/>
    <w:rsid w:val="00030CA3"/>
    <w:rsid w:val="00032920"/>
    <w:rsid w:val="0003322E"/>
    <w:rsid w:val="0003346C"/>
    <w:rsid w:val="00033B0F"/>
    <w:rsid w:val="00034B16"/>
    <w:rsid w:val="00040585"/>
    <w:rsid w:val="00041331"/>
    <w:rsid w:val="00042947"/>
    <w:rsid w:val="00043F23"/>
    <w:rsid w:val="000463B2"/>
    <w:rsid w:val="000476C5"/>
    <w:rsid w:val="00050969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67D38"/>
    <w:rsid w:val="000714F7"/>
    <w:rsid w:val="000743E1"/>
    <w:rsid w:val="00075C8A"/>
    <w:rsid w:val="00076E64"/>
    <w:rsid w:val="00077F0A"/>
    <w:rsid w:val="00082267"/>
    <w:rsid w:val="00082F38"/>
    <w:rsid w:val="000833D1"/>
    <w:rsid w:val="000835F2"/>
    <w:rsid w:val="00083D2F"/>
    <w:rsid w:val="00085216"/>
    <w:rsid w:val="000856BC"/>
    <w:rsid w:val="0008575F"/>
    <w:rsid w:val="00090217"/>
    <w:rsid w:val="0009078C"/>
    <w:rsid w:val="000907F2"/>
    <w:rsid w:val="00090F76"/>
    <w:rsid w:val="00091346"/>
    <w:rsid w:val="00091371"/>
    <w:rsid w:val="00097351"/>
    <w:rsid w:val="00097833"/>
    <w:rsid w:val="000A11CE"/>
    <w:rsid w:val="000A256F"/>
    <w:rsid w:val="000A7A71"/>
    <w:rsid w:val="000B09EB"/>
    <w:rsid w:val="000B1681"/>
    <w:rsid w:val="000B3DD5"/>
    <w:rsid w:val="000B4D8A"/>
    <w:rsid w:val="000B4EB1"/>
    <w:rsid w:val="000B54A9"/>
    <w:rsid w:val="000B763E"/>
    <w:rsid w:val="000C1369"/>
    <w:rsid w:val="000C1DE3"/>
    <w:rsid w:val="000C34BE"/>
    <w:rsid w:val="000C4C0E"/>
    <w:rsid w:val="000C5726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0DF6"/>
    <w:rsid w:val="000E2A6D"/>
    <w:rsid w:val="000E46AA"/>
    <w:rsid w:val="000E4E6E"/>
    <w:rsid w:val="000E5014"/>
    <w:rsid w:val="000F1A18"/>
    <w:rsid w:val="000F1C10"/>
    <w:rsid w:val="000F1C6D"/>
    <w:rsid w:val="000F4455"/>
    <w:rsid w:val="000F5A64"/>
    <w:rsid w:val="000F694E"/>
    <w:rsid w:val="000F71F6"/>
    <w:rsid w:val="001027FA"/>
    <w:rsid w:val="00102CFB"/>
    <w:rsid w:val="00102D75"/>
    <w:rsid w:val="001039B2"/>
    <w:rsid w:val="0010631C"/>
    <w:rsid w:val="00107085"/>
    <w:rsid w:val="001103E1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7C7"/>
    <w:rsid w:val="00147C1A"/>
    <w:rsid w:val="001506EA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91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522D"/>
    <w:rsid w:val="001F530A"/>
    <w:rsid w:val="001F538F"/>
    <w:rsid w:val="001F5F2F"/>
    <w:rsid w:val="001F7938"/>
    <w:rsid w:val="00200313"/>
    <w:rsid w:val="00201DF7"/>
    <w:rsid w:val="0020280B"/>
    <w:rsid w:val="00202FEF"/>
    <w:rsid w:val="00203AA2"/>
    <w:rsid w:val="00204713"/>
    <w:rsid w:val="0020578C"/>
    <w:rsid w:val="0021070E"/>
    <w:rsid w:val="00212C9C"/>
    <w:rsid w:val="002132F9"/>
    <w:rsid w:val="0021641F"/>
    <w:rsid w:val="00216CD0"/>
    <w:rsid w:val="002177B2"/>
    <w:rsid w:val="002205F1"/>
    <w:rsid w:val="00220832"/>
    <w:rsid w:val="002214D8"/>
    <w:rsid w:val="00222CDE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2A7E"/>
    <w:rsid w:val="002438D9"/>
    <w:rsid w:val="00244F1F"/>
    <w:rsid w:val="002462ED"/>
    <w:rsid w:val="00247519"/>
    <w:rsid w:val="00247B35"/>
    <w:rsid w:val="0025010C"/>
    <w:rsid w:val="00250F79"/>
    <w:rsid w:val="002525E3"/>
    <w:rsid w:val="00252B7D"/>
    <w:rsid w:val="0025341A"/>
    <w:rsid w:val="00254083"/>
    <w:rsid w:val="0025613C"/>
    <w:rsid w:val="00256857"/>
    <w:rsid w:val="0025798E"/>
    <w:rsid w:val="0026370A"/>
    <w:rsid w:val="002649B5"/>
    <w:rsid w:val="002672A2"/>
    <w:rsid w:val="00270317"/>
    <w:rsid w:val="0027031A"/>
    <w:rsid w:val="0027057A"/>
    <w:rsid w:val="00270694"/>
    <w:rsid w:val="0027069F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1BED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1BF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437E"/>
    <w:rsid w:val="003250DD"/>
    <w:rsid w:val="003268B3"/>
    <w:rsid w:val="00326D9C"/>
    <w:rsid w:val="003277A7"/>
    <w:rsid w:val="00327B4D"/>
    <w:rsid w:val="00330419"/>
    <w:rsid w:val="003312E8"/>
    <w:rsid w:val="003313AD"/>
    <w:rsid w:val="00332685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1CCD"/>
    <w:rsid w:val="00361E40"/>
    <w:rsid w:val="003633CE"/>
    <w:rsid w:val="0036385A"/>
    <w:rsid w:val="00363E4A"/>
    <w:rsid w:val="00364DB7"/>
    <w:rsid w:val="003658AA"/>
    <w:rsid w:val="00365EC6"/>
    <w:rsid w:val="003664B9"/>
    <w:rsid w:val="00366C91"/>
    <w:rsid w:val="003673B5"/>
    <w:rsid w:val="00367B8B"/>
    <w:rsid w:val="00370E9D"/>
    <w:rsid w:val="0037347D"/>
    <w:rsid w:val="0037461C"/>
    <w:rsid w:val="003751D2"/>
    <w:rsid w:val="0037522E"/>
    <w:rsid w:val="00375A0B"/>
    <w:rsid w:val="003767AF"/>
    <w:rsid w:val="003771C2"/>
    <w:rsid w:val="00377AF0"/>
    <w:rsid w:val="0038042F"/>
    <w:rsid w:val="00381451"/>
    <w:rsid w:val="00381B64"/>
    <w:rsid w:val="003821A9"/>
    <w:rsid w:val="00382CBE"/>
    <w:rsid w:val="00383D1D"/>
    <w:rsid w:val="003849C8"/>
    <w:rsid w:val="00384B30"/>
    <w:rsid w:val="00385243"/>
    <w:rsid w:val="003878EA"/>
    <w:rsid w:val="003914E8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39AF"/>
    <w:rsid w:val="003A6037"/>
    <w:rsid w:val="003B0866"/>
    <w:rsid w:val="003B1164"/>
    <w:rsid w:val="003B2E5A"/>
    <w:rsid w:val="003B3EF6"/>
    <w:rsid w:val="003B5990"/>
    <w:rsid w:val="003B6DBE"/>
    <w:rsid w:val="003B7D04"/>
    <w:rsid w:val="003C045B"/>
    <w:rsid w:val="003C19C1"/>
    <w:rsid w:val="003C232A"/>
    <w:rsid w:val="003C2F78"/>
    <w:rsid w:val="003C32BA"/>
    <w:rsid w:val="003C32C2"/>
    <w:rsid w:val="003C3DA3"/>
    <w:rsid w:val="003C518A"/>
    <w:rsid w:val="003C6C60"/>
    <w:rsid w:val="003C7E59"/>
    <w:rsid w:val="003D044C"/>
    <w:rsid w:val="003D0A50"/>
    <w:rsid w:val="003D196C"/>
    <w:rsid w:val="003D23DB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50C0"/>
    <w:rsid w:val="00425687"/>
    <w:rsid w:val="00426177"/>
    <w:rsid w:val="004319CE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1885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F4F"/>
    <w:rsid w:val="00450BFA"/>
    <w:rsid w:val="00450D3B"/>
    <w:rsid w:val="00452C35"/>
    <w:rsid w:val="00453195"/>
    <w:rsid w:val="0045552F"/>
    <w:rsid w:val="0045557D"/>
    <w:rsid w:val="00455ACD"/>
    <w:rsid w:val="00455E1F"/>
    <w:rsid w:val="00456651"/>
    <w:rsid w:val="00456C18"/>
    <w:rsid w:val="00456DB3"/>
    <w:rsid w:val="004602BE"/>
    <w:rsid w:val="0046192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6D9"/>
    <w:rsid w:val="004A05AA"/>
    <w:rsid w:val="004A09D1"/>
    <w:rsid w:val="004A0CB0"/>
    <w:rsid w:val="004A1141"/>
    <w:rsid w:val="004A1FAE"/>
    <w:rsid w:val="004A2174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12E"/>
    <w:rsid w:val="00537F7E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EC3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1403"/>
    <w:rsid w:val="00571608"/>
    <w:rsid w:val="005720BA"/>
    <w:rsid w:val="005729FF"/>
    <w:rsid w:val="00575022"/>
    <w:rsid w:val="00576526"/>
    <w:rsid w:val="0057704A"/>
    <w:rsid w:val="005774B1"/>
    <w:rsid w:val="00581A3F"/>
    <w:rsid w:val="00582A21"/>
    <w:rsid w:val="0058344D"/>
    <w:rsid w:val="00585B7B"/>
    <w:rsid w:val="0058687F"/>
    <w:rsid w:val="00587348"/>
    <w:rsid w:val="005878C3"/>
    <w:rsid w:val="00590613"/>
    <w:rsid w:val="0059284A"/>
    <w:rsid w:val="00592EEE"/>
    <w:rsid w:val="00593A90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A5436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E120B"/>
    <w:rsid w:val="005E1D86"/>
    <w:rsid w:val="005E2356"/>
    <w:rsid w:val="005E34E3"/>
    <w:rsid w:val="005E3B6A"/>
    <w:rsid w:val="005E3FEE"/>
    <w:rsid w:val="005E440C"/>
    <w:rsid w:val="005E5CE5"/>
    <w:rsid w:val="005E64CC"/>
    <w:rsid w:val="005E6AC9"/>
    <w:rsid w:val="005E6E01"/>
    <w:rsid w:val="005E6EC9"/>
    <w:rsid w:val="005F1A00"/>
    <w:rsid w:val="005F3065"/>
    <w:rsid w:val="005F3405"/>
    <w:rsid w:val="005F4663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CDA"/>
    <w:rsid w:val="006357DC"/>
    <w:rsid w:val="00636468"/>
    <w:rsid w:val="006368C7"/>
    <w:rsid w:val="00636D03"/>
    <w:rsid w:val="00636E84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602FE"/>
    <w:rsid w:val="006622E4"/>
    <w:rsid w:val="0066330E"/>
    <w:rsid w:val="006643E7"/>
    <w:rsid w:val="00664A4C"/>
    <w:rsid w:val="00664BC4"/>
    <w:rsid w:val="006669F7"/>
    <w:rsid w:val="006678FE"/>
    <w:rsid w:val="00667ED3"/>
    <w:rsid w:val="00670033"/>
    <w:rsid w:val="00670201"/>
    <w:rsid w:val="006715AD"/>
    <w:rsid w:val="00672394"/>
    <w:rsid w:val="0067609B"/>
    <w:rsid w:val="00676756"/>
    <w:rsid w:val="00677718"/>
    <w:rsid w:val="00677879"/>
    <w:rsid w:val="00680B31"/>
    <w:rsid w:val="00680D36"/>
    <w:rsid w:val="00681C74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63EF"/>
    <w:rsid w:val="007273F7"/>
    <w:rsid w:val="00727AB4"/>
    <w:rsid w:val="007309A9"/>
    <w:rsid w:val="00730A33"/>
    <w:rsid w:val="0073761B"/>
    <w:rsid w:val="00737D37"/>
    <w:rsid w:val="00737F0B"/>
    <w:rsid w:val="007416BC"/>
    <w:rsid w:val="00741905"/>
    <w:rsid w:val="00742F75"/>
    <w:rsid w:val="007434B1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7DA0"/>
    <w:rsid w:val="00760C02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337D"/>
    <w:rsid w:val="00774FE2"/>
    <w:rsid w:val="00775F28"/>
    <w:rsid w:val="0077638C"/>
    <w:rsid w:val="007766BB"/>
    <w:rsid w:val="00780DA2"/>
    <w:rsid w:val="007815F0"/>
    <w:rsid w:val="0078201B"/>
    <w:rsid w:val="00783928"/>
    <w:rsid w:val="00786114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358A"/>
    <w:rsid w:val="007B3753"/>
    <w:rsid w:val="007B4A3B"/>
    <w:rsid w:val="007B5A65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4C4E"/>
    <w:rsid w:val="007C67E0"/>
    <w:rsid w:val="007C699E"/>
    <w:rsid w:val="007C7582"/>
    <w:rsid w:val="007D02FB"/>
    <w:rsid w:val="007D08BD"/>
    <w:rsid w:val="007D225E"/>
    <w:rsid w:val="007D2F2C"/>
    <w:rsid w:val="007D47C6"/>
    <w:rsid w:val="007D498D"/>
    <w:rsid w:val="007D5776"/>
    <w:rsid w:val="007D58A2"/>
    <w:rsid w:val="007D5DA8"/>
    <w:rsid w:val="007D5F04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800105"/>
    <w:rsid w:val="00800A5C"/>
    <w:rsid w:val="00802180"/>
    <w:rsid w:val="00805E92"/>
    <w:rsid w:val="0080628C"/>
    <w:rsid w:val="00810132"/>
    <w:rsid w:val="00810194"/>
    <w:rsid w:val="00810CFB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64F6"/>
    <w:rsid w:val="00847297"/>
    <w:rsid w:val="0084798D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11EF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270"/>
    <w:rsid w:val="0089090A"/>
    <w:rsid w:val="008912FE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E79C2"/>
    <w:rsid w:val="008F03CA"/>
    <w:rsid w:val="008F085E"/>
    <w:rsid w:val="008F1956"/>
    <w:rsid w:val="008F3DE5"/>
    <w:rsid w:val="008F4168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129C4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3161"/>
    <w:rsid w:val="009634AF"/>
    <w:rsid w:val="0096358B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D44"/>
    <w:rsid w:val="009C2F80"/>
    <w:rsid w:val="009C3601"/>
    <w:rsid w:val="009C3976"/>
    <w:rsid w:val="009C42EB"/>
    <w:rsid w:val="009C4E84"/>
    <w:rsid w:val="009D1382"/>
    <w:rsid w:val="009D18E7"/>
    <w:rsid w:val="009D1AE5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762E"/>
    <w:rsid w:val="00A1047A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20FE3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1234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C78"/>
    <w:rsid w:val="00A7237D"/>
    <w:rsid w:val="00A727BC"/>
    <w:rsid w:val="00A74043"/>
    <w:rsid w:val="00A762C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D12"/>
    <w:rsid w:val="00A92E99"/>
    <w:rsid w:val="00A94450"/>
    <w:rsid w:val="00A95B99"/>
    <w:rsid w:val="00A960EF"/>
    <w:rsid w:val="00A967BF"/>
    <w:rsid w:val="00A979E7"/>
    <w:rsid w:val="00AA0867"/>
    <w:rsid w:val="00AA1082"/>
    <w:rsid w:val="00AA187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07AC7"/>
    <w:rsid w:val="00B1056B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59"/>
    <w:rsid w:val="00B319C6"/>
    <w:rsid w:val="00B328F1"/>
    <w:rsid w:val="00B33480"/>
    <w:rsid w:val="00B345E3"/>
    <w:rsid w:val="00B35E26"/>
    <w:rsid w:val="00B35E9C"/>
    <w:rsid w:val="00B3659C"/>
    <w:rsid w:val="00B3775F"/>
    <w:rsid w:val="00B42955"/>
    <w:rsid w:val="00B4387E"/>
    <w:rsid w:val="00B464EE"/>
    <w:rsid w:val="00B4718C"/>
    <w:rsid w:val="00B47C7E"/>
    <w:rsid w:val="00B47FAC"/>
    <w:rsid w:val="00B5129B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34D7"/>
    <w:rsid w:val="00B64A2A"/>
    <w:rsid w:val="00B64FFD"/>
    <w:rsid w:val="00B65541"/>
    <w:rsid w:val="00B662FD"/>
    <w:rsid w:val="00B67454"/>
    <w:rsid w:val="00B6766D"/>
    <w:rsid w:val="00B7048A"/>
    <w:rsid w:val="00B704B4"/>
    <w:rsid w:val="00B70E19"/>
    <w:rsid w:val="00B7102B"/>
    <w:rsid w:val="00B73D54"/>
    <w:rsid w:val="00B7429B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977FF"/>
    <w:rsid w:val="00BA1205"/>
    <w:rsid w:val="00BA19A2"/>
    <w:rsid w:val="00BA3202"/>
    <w:rsid w:val="00BA3358"/>
    <w:rsid w:val="00BA35C7"/>
    <w:rsid w:val="00BA469E"/>
    <w:rsid w:val="00BA7167"/>
    <w:rsid w:val="00BB06CC"/>
    <w:rsid w:val="00BB1870"/>
    <w:rsid w:val="00BB5C12"/>
    <w:rsid w:val="00BB65AC"/>
    <w:rsid w:val="00BB69AB"/>
    <w:rsid w:val="00BB6E94"/>
    <w:rsid w:val="00BB7073"/>
    <w:rsid w:val="00BC0C98"/>
    <w:rsid w:val="00BC11F9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45FC"/>
    <w:rsid w:val="00BE4891"/>
    <w:rsid w:val="00BE51F1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72FE"/>
    <w:rsid w:val="00C20381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0DC3"/>
    <w:rsid w:val="00C3182D"/>
    <w:rsid w:val="00C32DA2"/>
    <w:rsid w:val="00C32F01"/>
    <w:rsid w:val="00C34C5E"/>
    <w:rsid w:val="00C352A1"/>
    <w:rsid w:val="00C42A81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641F"/>
    <w:rsid w:val="00C66CA6"/>
    <w:rsid w:val="00C66ECE"/>
    <w:rsid w:val="00C71209"/>
    <w:rsid w:val="00C712FA"/>
    <w:rsid w:val="00C713BA"/>
    <w:rsid w:val="00C723AF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A6FCE"/>
    <w:rsid w:val="00CB0BCF"/>
    <w:rsid w:val="00CB0C5A"/>
    <w:rsid w:val="00CB20C6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14E"/>
    <w:rsid w:val="00CE3FAA"/>
    <w:rsid w:val="00CE4217"/>
    <w:rsid w:val="00CE68B0"/>
    <w:rsid w:val="00CE6E8D"/>
    <w:rsid w:val="00CF3140"/>
    <w:rsid w:val="00CF5B59"/>
    <w:rsid w:val="00CF5ED1"/>
    <w:rsid w:val="00D01EEB"/>
    <w:rsid w:val="00D039D8"/>
    <w:rsid w:val="00D04B4F"/>
    <w:rsid w:val="00D04F84"/>
    <w:rsid w:val="00D0527A"/>
    <w:rsid w:val="00D06009"/>
    <w:rsid w:val="00D07122"/>
    <w:rsid w:val="00D0769D"/>
    <w:rsid w:val="00D0799B"/>
    <w:rsid w:val="00D11222"/>
    <w:rsid w:val="00D11B19"/>
    <w:rsid w:val="00D12CF4"/>
    <w:rsid w:val="00D14BD2"/>
    <w:rsid w:val="00D15806"/>
    <w:rsid w:val="00D16403"/>
    <w:rsid w:val="00D169BE"/>
    <w:rsid w:val="00D172E7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1BC3"/>
    <w:rsid w:val="00D32154"/>
    <w:rsid w:val="00D3290D"/>
    <w:rsid w:val="00D33B49"/>
    <w:rsid w:val="00D33E10"/>
    <w:rsid w:val="00D33E62"/>
    <w:rsid w:val="00D34761"/>
    <w:rsid w:val="00D350D8"/>
    <w:rsid w:val="00D40BAA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4DA0"/>
    <w:rsid w:val="00D55009"/>
    <w:rsid w:val="00D55C2B"/>
    <w:rsid w:val="00D56DF6"/>
    <w:rsid w:val="00D57313"/>
    <w:rsid w:val="00D573C4"/>
    <w:rsid w:val="00D60D03"/>
    <w:rsid w:val="00D62921"/>
    <w:rsid w:val="00D662A9"/>
    <w:rsid w:val="00D67723"/>
    <w:rsid w:val="00D709CF"/>
    <w:rsid w:val="00D75FC0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A0A9E"/>
    <w:rsid w:val="00DA0BCB"/>
    <w:rsid w:val="00DA0E6D"/>
    <w:rsid w:val="00DA0ECD"/>
    <w:rsid w:val="00DA22C5"/>
    <w:rsid w:val="00DA457E"/>
    <w:rsid w:val="00DA556F"/>
    <w:rsid w:val="00DA5639"/>
    <w:rsid w:val="00DA5D40"/>
    <w:rsid w:val="00DA70E6"/>
    <w:rsid w:val="00DA713C"/>
    <w:rsid w:val="00DA7656"/>
    <w:rsid w:val="00DA76D1"/>
    <w:rsid w:val="00DB217B"/>
    <w:rsid w:val="00DB40D0"/>
    <w:rsid w:val="00DB6487"/>
    <w:rsid w:val="00DB6D13"/>
    <w:rsid w:val="00DC03FD"/>
    <w:rsid w:val="00DC0DA0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97F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2117A"/>
    <w:rsid w:val="00E21913"/>
    <w:rsid w:val="00E23744"/>
    <w:rsid w:val="00E23932"/>
    <w:rsid w:val="00E25708"/>
    <w:rsid w:val="00E30A17"/>
    <w:rsid w:val="00E30CDA"/>
    <w:rsid w:val="00E311E3"/>
    <w:rsid w:val="00E318A3"/>
    <w:rsid w:val="00E31A80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1152"/>
    <w:rsid w:val="00E512DE"/>
    <w:rsid w:val="00E51D2D"/>
    <w:rsid w:val="00E5275B"/>
    <w:rsid w:val="00E54945"/>
    <w:rsid w:val="00E5625D"/>
    <w:rsid w:val="00E5627D"/>
    <w:rsid w:val="00E56320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24A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C23B5"/>
    <w:rsid w:val="00EC2F5E"/>
    <w:rsid w:val="00EC3F5C"/>
    <w:rsid w:val="00EC4F39"/>
    <w:rsid w:val="00EC51B4"/>
    <w:rsid w:val="00EC5F2B"/>
    <w:rsid w:val="00EC7066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B13"/>
    <w:rsid w:val="00EE4DF1"/>
    <w:rsid w:val="00EE582D"/>
    <w:rsid w:val="00EE5CFD"/>
    <w:rsid w:val="00EE5D6E"/>
    <w:rsid w:val="00EE5EC2"/>
    <w:rsid w:val="00EE659D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450B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1C73"/>
    <w:rsid w:val="00F5253F"/>
    <w:rsid w:val="00F52631"/>
    <w:rsid w:val="00F52C05"/>
    <w:rsid w:val="00F553A6"/>
    <w:rsid w:val="00F558E4"/>
    <w:rsid w:val="00F56223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3E7C"/>
    <w:rsid w:val="00F95BE0"/>
    <w:rsid w:val="00F964AB"/>
    <w:rsid w:val="00F96611"/>
    <w:rsid w:val="00FA395D"/>
    <w:rsid w:val="00FA39DD"/>
    <w:rsid w:val="00FA71E6"/>
    <w:rsid w:val="00FA74EB"/>
    <w:rsid w:val="00FA773D"/>
    <w:rsid w:val="00FB1387"/>
    <w:rsid w:val="00FB1840"/>
    <w:rsid w:val="00FB1AE2"/>
    <w:rsid w:val="00FB246E"/>
    <w:rsid w:val="00FB3219"/>
    <w:rsid w:val="00FB37E8"/>
    <w:rsid w:val="00FB3943"/>
    <w:rsid w:val="00FB4633"/>
    <w:rsid w:val="00FB4C10"/>
    <w:rsid w:val="00FB6B94"/>
    <w:rsid w:val="00FC06F8"/>
    <w:rsid w:val="00FC1E6F"/>
    <w:rsid w:val="00FC229F"/>
    <w:rsid w:val="00FC2600"/>
    <w:rsid w:val="00FC3B1C"/>
    <w:rsid w:val="00FC4B9E"/>
    <w:rsid w:val="00FC53B3"/>
    <w:rsid w:val="00FC56D3"/>
    <w:rsid w:val="00FC6350"/>
    <w:rsid w:val="00FC6CD9"/>
    <w:rsid w:val="00FD05FD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2C44-8765-41C6-8198-9FC69B0F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LubovN</dc:creator>
  <cp:lastModifiedBy>Игорь Алексеевич Федосеев</cp:lastModifiedBy>
  <cp:revision>105</cp:revision>
  <cp:lastPrinted>2022-10-14T06:55:00Z</cp:lastPrinted>
  <dcterms:created xsi:type="dcterms:W3CDTF">2020-07-16T14:03:00Z</dcterms:created>
  <dcterms:modified xsi:type="dcterms:W3CDTF">2022-10-14T06:55:00Z</dcterms:modified>
</cp:coreProperties>
</file>